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48FC" w:rsidRPr="00CC437B" w:rsidRDefault="00CC437B" w:rsidP="00CC437B">
      <w:pPr>
        <w:pStyle w:val="Titolo1"/>
        <w:jc w:val="left"/>
        <w:rPr>
          <w:sz w:val="20"/>
          <w:szCs w:val="20"/>
        </w:rPr>
      </w:pPr>
      <w:bookmarkStart w:id="0" w:name="_GoBack"/>
      <w:bookmarkEnd w:id="0"/>
      <w:r w:rsidRPr="00CC437B">
        <w:rPr>
          <w:sz w:val="20"/>
          <w:szCs w:val="20"/>
        </w:rPr>
        <w:t>aLLEGATO b</w:t>
      </w:r>
    </w:p>
    <w:p w:rsidR="00A64A42" w:rsidRDefault="002761F4" w:rsidP="00A64A42">
      <w:pPr>
        <w:autoSpaceDE/>
        <w:ind w:left="3119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A64A42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C273C6" w:rsidRPr="00A64A42">
        <w:rPr>
          <w:rFonts w:ascii="Arial" w:hAnsi="Arial" w:cs="Arial"/>
          <w:b/>
          <w:bCs/>
          <w:color w:val="auto"/>
          <w:sz w:val="20"/>
          <w:szCs w:val="20"/>
        </w:rPr>
        <w:t>L</w:t>
      </w:r>
      <w:r w:rsidRPr="00A64A4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A64A42">
        <w:rPr>
          <w:rFonts w:ascii="Arial" w:hAnsi="Arial" w:cs="Arial"/>
          <w:b/>
          <w:bCs/>
          <w:color w:val="auto"/>
          <w:sz w:val="20"/>
          <w:szCs w:val="20"/>
        </w:rPr>
        <w:t>SERVIZIO  PUBBLICA  ISTRUZIONE</w:t>
      </w:r>
    </w:p>
    <w:p w:rsidR="00336072" w:rsidRPr="00A64A42" w:rsidRDefault="002761F4" w:rsidP="00A64A42">
      <w:pPr>
        <w:autoSpaceDE/>
        <w:ind w:left="3119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A64A42">
        <w:rPr>
          <w:rFonts w:ascii="Arial" w:hAnsi="Arial" w:cs="Arial"/>
          <w:b/>
          <w:bCs/>
          <w:color w:val="auto"/>
          <w:sz w:val="20"/>
          <w:szCs w:val="20"/>
        </w:rPr>
        <w:t xml:space="preserve">COMUNE DI </w:t>
      </w:r>
      <w:r w:rsidR="00A64A42" w:rsidRPr="00A64A42">
        <w:rPr>
          <w:rFonts w:ascii="Arial" w:hAnsi="Arial" w:cs="Arial"/>
          <w:b/>
          <w:bCs/>
          <w:color w:val="auto"/>
          <w:sz w:val="20"/>
          <w:szCs w:val="20"/>
        </w:rPr>
        <w:t>LUNAMATRONA</w:t>
      </w:r>
    </w:p>
    <w:p w:rsidR="002761F4" w:rsidRDefault="002761F4" w:rsidP="00A64A42">
      <w:pPr>
        <w:autoSpaceDE/>
        <w:spacing w:line="360" w:lineRule="auto"/>
        <w:jc w:val="right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477B91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</w:t>
      </w:r>
      <w:r w:rsidR="00175559">
        <w:rPr>
          <w:rFonts w:ascii="Arial" w:hAnsi="Arial" w:cs="Arial"/>
          <w:b/>
          <w:color w:val="auto"/>
          <w:sz w:val="18"/>
          <w:szCs w:val="18"/>
        </w:rPr>
        <w:t xml:space="preserve">RICHIESTA </w:t>
      </w:r>
      <w:r w:rsidR="003C002B">
        <w:rPr>
          <w:rFonts w:ascii="Arial" w:hAnsi="Arial" w:cs="Arial"/>
          <w:b/>
          <w:color w:val="auto"/>
          <w:sz w:val="18"/>
          <w:szCs w:val="18"/>
        </w:rPr>
        <w:t xml:space="preserve">RIMBORSO SOMME PER ACQUISTO </w:t>
      </w:r>
      <w:r w:rsidR="00175559">
        <w:rPr>
          <w:rFonts w:ascii="Arial" w:hAnsi="Arial" w:cs="Arial"/>
          <w:b/>
          <w:color w:val="auto"/>
          <w:sz w:val="18"/>
          <w:szCs w:val="18"/>
        </w:rPr>
        <w:t xml:space="preserve">BUONI/PASTO MENSA SCOLASTICA 2019/2020. </w:t>
      </w:r>
    </w:p>
    <w:p w:rsidR="008C74FB" w:rsidRPr="00520572" w:rsidRDefault="008C74FB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520572">
        <w:rPr>
          <w:rFonts w:ascii="Arial" w:hAnsi="Arial" w:cs="Arial"/>
          <w:b/>
          <w:color w:val="auto"/>
          <w:sz w:val="18"/>
          <w:szCs w:val="18"/>
        </w:rPr>
        <w:t>Il/La sottoscritto/a</w:t>
      </w:r>
      <w:r w:rsidR="009963FA" w:rsidRPr="00520572">
        <w:rPr>
          <w:rFonts w:ascii="Arial" w:hAnsi="Arial" w:cs="Arial"/>
          <w:b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520572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C74FB" w:rsidRPr="00D720C6" w:rsidRDefault="0079136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l1HQIAADo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DOSQl1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>(tutore) dello</w:t>
      </w:r>
      <w:r w:rsidR="009E207D">
        <w:rPr>
          <w:rFonts w:ascii="Arial" w:hAnsi="Arial" w:cs="Arial"/>
          <w:color w:val="auto"/>
          <w:sz w:val="18"/>
          <w:szCs w:val="18"/>
        </w:rPr>
        <w:t>/a</w:t>
      </w:r>
      <w:r w:rsidR="004618D6">
        <w:rPr>
          <w:rFonts w:ascii="Arial" w:hAnsi="Arial" w:cs="Arial"/>
          <w:color w:val="auto"/>
          <w:sz w:val="18"/>
          <w:szCs w:val="18"/>
        </w:rPr>
        <w:t xml:space="preserve"> studente</w:t>
      </w:r>
      <w:r w:rsidR="00771527">
        <w:rPr>
          <w:rFonts w:ascii="Arial" w:hAnsi="Arial" w:cs="Arial"/>
          <w:color w:val="auto"/>
          <w:sz w:val="18"/>
          <w:szCs w:val="18"/>
        </w:rPr>
        <w:t>/studentessa</w:t>
      </w:r>
      <w:r w:rsidR="004618D6">
        <w:rPr>
          <w:rFonts w:ascii="Arial" w:hAnsi="Arial" w:cs="Arial"/>
          <w:color w:val="auto"/>
          <w:sz w:val="18"/>
          <w:szCs w:val="18"/>
        </w:rPr>
        <w:t xml:space="preserve"> </w:t>
      </w:r>
      <w:r w:rsidR="009E207D">
        <w:rPr>
          <w:rFonts w:ascii="Arial" w:hAnsi="Arial" w:cs="Arial"/>
          <w:color w:val="auto"/>
          <w:sz w:val="18"/>
          <w:szCs w:val="18"/>
        </w:rPr>
        <w:t xml:space="preserve"> o degli/delle </w:t>
      </w:r>
      <w:r w:rsidR="00520572">
        <w:rPr>
          <w:rFonts w:ascii="Arial" w:hAnsi="Arial" w:cs="Arial"/>
          <w:color w:val="auto"/>
          <w:sz w:val="18"/>
          <w:szCs w:val="18"/>
        </w:rPr>
        <w:t>s</w:t>
      </w:r>
      <w:r w:rsidR="009E207D">
        <w:rPr>
          <w:rFonts w:ascii="Arial" w:hAnsi="Arial" w:cs="Arial"/>
          <w:color w:val="auto"/>
          <w:sz w:val="18"/>
          <w:szCs w:val="18"/>
        </w:rPr>
        <w:t>tudenti/studentesse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</w:t>
      </w:r>
      <w:r w:rsidR="009E207D">
        <w:rPr>
          <w:rFonts w:ascii="Arial" w:hAnsi="Arial" w:cs="Arial"/>
          <w:color w:val="auto"/>
          <w:sz w:val="18"/>
          <w:szCs w:val="18"/>
        </w:rPr>
        <w:t>/</w:t>
      </w:r>
      <w:r w:rsidR="00520572">
        <w:rPr>
          <w:rFonts w:ascii="Arial" w:hAnsi="Arial" w:cs="Arial"/>
          <w:color w:val="auto"/>
          <w:sz w:val="18"/>
          <w:szCs w:val="18"/>
        </w:rPr>
        <w:t>a e/</w:t>
      </w:r>
      <w:r w:rsidR="009E207D">
        <w:rPr>
          <w:rFonts w:ascii="Arial" w:hAnsi="Arial" w:cs="Arial"/>
          <w:color w:val="auto"/>
          <w:sz w:val="18"/>
          <w:szCs w:val="18"/>
        </w:rPr>
        <w:t xml:space="preserve">i </w:t>
      </w:r>
      <w:r w:rsidR="00866C7D">
        <w:rPr>
          <w:rFonts w:ascii="Arial" w:hAnsi="Arial" w:cs="Arial"/>
          <w:color w:val="auto"/>
          <w:sz w:val="18"/>
          <w:szCs w:val="18"/>
        </w:rPr>
        <w:t>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520572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204"/>
        <w:gridCol w:w="2672"/>
        <w:gridCol w:w="1024"/>
        <w:gridCol w:w="2468"/>
      </w:tblGrid>
      <w:tr w:rsidR="00D720C6" w:rsidRPr="00D720C6" w:rsidTr="00175559">
        <w:trPr>
          <w:trHeight w:hRule="exact" w:val="429"/>
        </w:trPr>
        <w:tc>
          <w:tcPr>
            <w:tcW w:w="3213" w:type="dxa"/>
            <w:gridSpan w:val="2"/>
            <w:tcMar>
              <w:top w:w="142" w:type="dxa"/>
            </w:tcMar>
            <w:vAlign w:val="bottom"/>
          </w:tcPr>
          <w:p w:rsidR="00D720C6" w:rsidRPr="00175559" w:rsidRDefault="00D720C6" w:rsidP="00175559">
            <w:pPr>
              <w:pStyle w:val="Paragrafoelenco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5559">
              <w:rPr>
                <w:rFonts w:ascii="Arial" w:hAnsi="Arial" w:cs="Arial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7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68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E207D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center"/>
          </w:tcPr>
          <w:p w:rsidR="009E207D" w:rsidRDefault="009E207D" w:rsidP="009E207D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frequentata</w:t>
            </w:r>
          </w:p>
          <w:p w:rsidR="009E207D" w:rsidRPr="00D720C6" w:rsidRDefault="009E207D" w:rsidP="00BC321A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(Infanzia, Primaria, Sec. I Grad</w:t>
            </w:r>
            <w:r w:rsidR="00BC321A">
              <w:rPr>
                <w:rFonts w:ascii="Arial" w:hAnsi="Arial" w:cs="Arial"/>
                <w:color w:val="auto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672" w:type="dxa"/>
            <w:vAlign w:val="center"/>
          </w:tcPr>
          <w:p w:rsidR="009E207D" w:rsidRPr="00D720C6" w:rsidRDefault="009E207D" w:rsidP="009E207D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9E207D" w:rsidRPr="00D720C6" w:rsidRDefault="009E207D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</w:t>
            </w:r>
          </w:p>
        </w:tc>
        <w:tc>
          <w:tcPr>
            <w:tcW w:w="2468" w:type="dxa"/>
            <w:vAlign w:val="center"/>
          </w:tcPr>
          <w:p w:rsidR="009E207D" w:rsidRPr="00D720C6" w:rsidRDefault="009E207D" w:rsidP="009E207D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5559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bottom"/>
          </w:tcPr>
          <w:p w:rsidR="00175559" w:rsidRPr="00D720C6" w:rsidRDefault="00175559" w:rsidP="00175559">
            <w:pPr>
              <w:pStyle w:val="Paragrafoelenco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5559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672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68" w:type="dxa"/>
            <w:vAlign w:val="center"/>
          </w:tcPr>
          <w:p w:rsidR="00175559" w:rsidRPr="00D720C6" w:rsidRDefault="00175559" w:rsidP="009E207D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5559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center"/>
          </w:tcPr>
          <w:p w:rsidR="00175559" w:rsidRDefault="00175559" w:rsidP="0017555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frequentata</w:t>
            </w:r>
          </w:p>
          <w:p w:rsidR="00175559" w:rsidRPr="00D720C6" w:rsidRDefault="00175559" w:rsidP="00EA5ED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(Infanzia, Primaria, Sec. I Grado)</w:t>
            </w:r>
          </w:p>
        </w:tc>
        <w:tc>
          <w:tcPr>
            <w:tcW w:w="2672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</w:t>
            </w:r>
          </w:p>
        </w:tc>
        <w:tc>
          <w:tcPr>
            <w:tcW w:w="2468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5559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bottom"/>
          </w:tcPr>
          <w:p w:rsidR="00175559" w:rsidRPr="00D720C6" w:rsidRDefault="00175559" w:rsidP="00175559">
            <w:pPr>
              <w:pStyle w:val="Paragrafoelenco"/>
              <w:numPr>
                <w:ilvl w:val="0"/>
                <w:numId w:val="38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75559">
              <w:rPr>
                <w:rFonts w:ascii="Arial" w:hAnsi="Arial" w:cs="Arial"/>
                <w:sz w:val="18"/>
                <w:szCs w:val="18"/>
              </w:rPr>
              <w:t>COGNOME</w:t>
            </w:r>
          </w:p>
        </w:tc>
        <w:tc>
          <w:tcPr>
            <w:tcW w:w="2672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68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175559" w:rsidRPr="00D720C6" w:rsidTr="00175559">
        <w:trPr>
          <w:gridBefore w:val="1"/>
          <w:wBefore w:w="9" w:type="dxa"/>
          <w:trHeight w:val="454"/>
        </w:trPr>
        <w:tc>
          <w:tcPr>
            <w:tcW w:w="3204" w:type="dxa"/>
            <w:vAlign w:val="center"/>
          </w:tcPr>
          <w:p w:rsidR="00175559" w:rsidRDefault="00175559" w:rsidP="00175559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frequentata</w:t>
            </w:r>
          </w:p>
          <w:p w:rsidR="00175559" w:rsidRPr="00D720C6" w:rsidRDefault="00175559" w:rsidP="00BC321A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(Infanzia, Primaria, Sec. I Grado)</w:t>
            </w:r>
          </w:p>
        </w:tc>
        <w:tc>
          <w:tcPr>
            <w:tcW w:w="2672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24" w:type="dxa"/>
            <w:vAlign w:val="center"/>
          </w:tcPr>
          <w:p w:rsidR="00175559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</w:t>
            </w:r>
          </w:p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68" w:type="dxa"/>
            <w:vAlign w:val="center"/>
          </w:tcPr>
          <w:p w:rsidR="00175559" w:rsidRPr="00D720C6" w:rsidRDefault="00175559" w:rsidP="00175559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B544DE" w:rsidRPr="00520572" w:rsidRDefault="00426D06" w:rsidP="00553BF8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360EE8" w:rsidRDefault="005960CA" w:rsidP="00771527">
      <w:pPr>
        <w:autoSpaceDE/>
        <w:jc w:val="center"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</w:p>
    <w:p w:rsidR="00360EE8" w:rsidRPr="00520572" w:rsidRDefault="00360EE8" w:rsidP="00771527">
      <w:pPr>
        <w:autoSpaceDE/>
        <w:jc w:val="center"/>
        <w:rPr>
          <w:rFonts w:ascii="Arial" w:hAnsi="Arial" w:cs="Arial"/>
          <w:b/>
          <w:sz w:val="16"/>
          <w:szCs w:val="16"/>
        </w:rPr>
      </w:pPr>
    </w:p>
    <w:p w:rsidR="009E207D" w:rsidRPr="00553BF8" w:rsidRDefault="009E207D" w:rsidP="00360EE8">
      <w:pPr>
        <w:autoSpaceDE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53BF8">
        <w:rPr>
          <w:rFonts w:ascii="Arial" w:hAnsi="Arial" w:cs="Arial"/>
          <w:b/>
          <w:sz w:val="18"/>
          <w:szCs w:val="18"/>
        </w:rPr>
        <w:t xml:space="preserve">Il rimborso della complessiva somma di €. ____________________ </w:t>
      </w:r>
      <w:r w:rsidR="00520572">
        <w:rPr>
          <w:rFonts w:ascii="Arial" w:hAnsi="Arial" w:cs="Arial"/>
          <w:b/>
          <w:sz w:val="18"/>
          <w:szCs w:val="18"/>
        </w:rPr>
        <w:t>pagata</w:t>
      </w:r>
      <w:r w:rsidRPr="00553BF8">
        <w:rPr>
          <w:rFonts w:ascii="Arial" w:hAnsi="Arial" w:cs="Arial"/>
          <w:b/>
          <w:sz w:val="18"/>
          <w:szCs w:val="18"/>
        </w:rPr>
        <w:t xml:space="preserve"> per l’acquisto dei buoni/pasto non utilizzati per la mensa scolastica del corrente anno 2019/2020 di cui: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2637"/>
        <w:gridCol w:w="1417"/>
      </w:tblGrid>
      <w:tr w:rsidR="009E207D" w:rsidRPr="00BC321A" w:rsidTr="00520572">
        <w:trPr>
          <w:trHeight w:hRule="exact" w:val="429"/>
        </w:trPr>
        <w:tc>
          <w:tcPr>
            <w:tcW w:w="2646" w:type="dxa"/>
            <w:gridSpan w:val="2"/>
            <w:tcMar>
              <w:top w:w="142" w:type="dxa"/>
            </w:tcMar>
            <w:vAlign w:val="bottom"/>
          </w:tcPr>
          <w:p w:rsidR="009E207D" w:rsidRPr="00BC321A" w:rsidRDefault="009E207D" w:rsidP="009E207D">
            <w:pPr>
              <w:spacing w:line="360" w:lineRule="auto"/>
              <w:ind w:left="15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321A">
              <w:rPr>
                <w:rFonts w:ascii="Arial" w:hAnsi="Arial" w:cs="Arial"/>
                <w:b/>
                <w:color w:val="auto"/>
                <w:sz w:val="18"/>
                <w:szCs w:val="18"/>
              </w:rPr>
              <w:t>Scuola frequentata</w:t>
            </w:r>
          </w:p>
          <w:p w:rsidR="009E207D" w:rsidRPr="00BC321A" w:rsidRDefault="009E207D" w:rsidP="009E207D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321A">
              <w:rPr>
                <w:rFonts w:ascii="Arial" w:hAnsi="Arial" w:cs="Arial"/>
                <w:b/>
                <w:color w:val="auto"/>
                <w:sz w:val="18"/>
                <w:szCs w:val="18"/>
              </w:rPr>
              <w:t>(Infanzia, Primaria, Sec. I Grad0)COGNOME</w:t>
            </w:r>
          </w:p>
          <w:p w:rsidR="009E207D" w:rsidRPr="00BC321A" w:rsidRDefault="009E207D" w:rsidP="009E207D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:rsidR="009E207D" w:rsidRPr="00BC321A" w:rsidRDefault="009E207D" w:rsidP="009E207D">
            <w:pPr>
              <w:spacing w:line="360" w:lineRule="auto"/>
              <w:ind w:left="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9E207D" w:rsidRPr="00BC321A" w:rsidRDefault="00E60DA4" w:rsidP="009E207D">
            <w:pPr>
              <w:spacing w:line="360" w:lineRule="auto"/>
              <w:ind w:left="-48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C321A">
              <w:rPr>
                <w:rFonts w:ascii="Arial" w:hAnsi="Arial" w:cs="Arial"/>
                <w:b/>
                <w:color w:val="auto"/>
                <w:sz w:val="18"/>
                <w:szCs w:val="18"/>
              </w:rPr>
              <w:t>n. buoni resi</w:t>
            </w:r>
          </w:p>
        </w:tc>
      </w:tr>
      <w:tr w:rsidR="009E207D" w:rsidRPr="00D720C6" w:rsidTr="00520572">
        <w:trPr>
          <w:gridBefore w:val="1"/>
          <w:wBefore w:w="9" w:type="dxa"/>
          <w:trHeight w:val="454"/>
        </w:trPr>
        <w:tc>
          <w:tcPr>
            <w:tcW w:w="2637" w:type="dxa"/>
            <w:vAlign w:val="center"/>
          </w:tcPr>
          <w:p w:rsidR="00E60DA4" w:rsidRPr="00D720C6" w:rsidRDefault="00E60DA4" w:rsidP="00E60DA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Scuola dell’Infanzia </w:t>
            </w:r>
          </w:p>
        </w:tc>
        <w:tc>
          <w:tcPr>
            <w:tcW w:w="1417" w:type="dxa"/>
            <w:vAlign w:val="center"/>
          </w:tcPr>
          <w:p w:rsidR="009E207D" w:rsidRPr="00D720C6" w:rsidRDefault="00BC321A" w:rsidP="009E207D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n.___________</w:t>
            </w:r>
          </w:p>
        </w:tc>
      </w:tr>
      <w:tr w:rsidR="00E60DA4" w:rsidRPr="00D720C6" w:rsidTr="00520572">
        <w:trPr>
          <w:gridBefore w:val="1"/>
          <w:wBefore w:w="9" w:type="dxa"/>
          <w:trHeight w:val="454"/>
        </w:trPr>
        <w:tc>
          <w:tcPr>
            <w:tcW w:w="2637" w:type="dxa"/>
            <w:vAlign w:val="center"/>
          </w:tcPr>
          <w:p w:rsidR="00E60DA4" w:rsidRPr="00D720C6" w:rsidRDefault="00E60DA4" w:rsidP="00E60DA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Primaria</w:t>
            </w:r>
          </w:p>
        </w:tc>
        <w:tc>
          <w:tcPr>
            <w:tcW w:w="1417" w:type="dxa"/>
            <w:vAlign w:val="center"/>
          </w:tcPr>
          <w:p w:rsidR="00E60DA4" w:rsidRPr="00D720C6" w:rsidRDefault="00BC321A" w:rsidP="00175559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n. __________</w:t>
            </w:r>
          </w:p>
        </w:tc>
      </w:tr>
      <w:tr w:rsidR="00E60DA4" w:rsidRPr="00D720C6" w:rsidTr="00520572">
        <w:trPr>
          <w:gridBefore w:val="1"/>
          <w:wBefore w:w="9" w:type="dxa"/>
          <w:trHeight w:val="454"/>
        </w:trPr>
        <w:tc>
          <w:tcPr>
            <w:tcW w:w="2637" w:type="dxa"/>
            <w:vAlign w:val="center"/>
          </w:tcPr>
          <w:p w:rsidR="00E60DA4" w:rsidRDefault="00E60DA4" w:rsidP="00E60DA4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Secondaria di I grado</w:t>
            </w:r>
          </w:p>
        </w:tc>
        <w:tc>
          <w:tcPr>
            <w:tcW w:w="1417" w:type="dxa"/>
            <w:vAlign w:val="center"/>
          </w:tcPr>
          <w:p w:rsidR="00E60DA4" w:rsidRPr="00D720C6" w:rsidRDefault="00BC321A" w:rsidP="00BC321A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n.___________</w:t>
            </w:r>
          </w:p>
        </w:tc>
      </w:tr>
    </w:tbl>
    <w:p w:rsidR="00520572" w:rsidRDefault="00520572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553BF8" w:rsidRDefault="00553BF8" w:rsidP="00553BF8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Autorizza, inoltre:</w:t>
      </w:r>
    </w:p>
    <w:p w:rsidR="00553BF8" w:rsidRPr="00EA5ED9" w:rsidRDefault="00553BF8" w:rsidP="00553BF8">
      <w:pPr>
        <w:pStyle w:val="Paragrafoelenco"/>
        <w:numPr>
          <w:ilvl w:val="0"/>
          <w:numId w:val="39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>
        <w:rPr>
          <w:rFonts w:ascii="Arial" w:hAnsi="Arial" w:cs="Arial"/>
          <w:bCs/>
          <w:sz w:val="18"/>
          <w:szCs w:val="18"/>
          <w:lang w:eastAsia="it-IT"/>
        </w:rPr>
        <w:t xml:space="preserve">l’accredito del rimborso sul proprio conto corrente bancario o postale o sulla propria carta prepagata con il </w:t>
      </w:r>
      <w:r w:rsidRPr="00EA5ED9">
        <w:rPr>
          <w:rFonts w:ascii="Arial" w:hAnsi="Arial" w:cs="Arial"/>
          <w:b/>
          <w:bCs/>
          <w:sz w:val="18"/>
          <w:szCs w:val="18"/>
          <w:lang w:eastAsia="it-IT"/>
        </w:rPr>
        <w:t>seguente Codice IBAN:__________________________________________________________________</w:t>
      </w:r>
    </w:p>
    <w:p w:rsidR="00553BF8" w:rsidRPr="00EA5ED9" w:rsidRDefault="00553BF8" w:rsidP="00553BF8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EA5ED9">
        <w:rPr>
          <w:rFonts w:ascii="Arial" w:hAnsi="Arial" w:cs="Arial"/>
          <w:b/>
          <w:color w:val="auto"/>
          <w:sz w:val="18"/>
          <w:szCs w:val="18"/>
        </w:rPr>
        <w:t>□</w:t>
      </w:r>
      <w:r w:rsidRPr="00EA5ED9">
        <w:rPr>
          <w:rFonts w:ascii="Arial" w:hAnsi="Arial" w:cs="Arial"/>
          <w:b/>
          <w:color w:val="auto"/>
          <w:sz w:val="18"/>
          <w:szCs w:val="18"/>
        </w:rPr>
        <w:tab/>
        <w:t>mediante rimessa diretta;</w:t>
      </w:r>
    </w:p>
    <w:p w:rsidR="00520572" w:rsidRDefault="00520572">
      <w:pPr>
        <w:suppressAutoHyphens w:val="0"/>
        <w:autoSpaceDE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br w:type="page"/>
      </w:r>
    </w:p>
    <w:p w:rsidR="00866C7D" w:rsidRDefault="00E02F55" w:rsidP="00520572">
      <w:pPr>
        <w:autoSpaceDE/>
        <w:spacing w:line="360" w:lineRule="auto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lastRenderedPageBreak/>
        <w:t>ALLEGA</w:t>
      </w:r>
    </w:p>
    <w:p w:rsidR="00E60DA4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A64A42">
        <w:rPr>
          <w:rFonts w:ascii="Arial" w:hAnsi="Arial" w:cs="Arial"/>
          <w:b/>
          <w:color w:val="000000"/>
          <w:sz w:val="18"/>
          <w:szCs w:val="18"/>
        </w:rPr>
        <w:t>fotocopia del documento di riconoscimento del richiedente in corso di validità</w:t>
      </w:r>
      <w:r w:rsidR="00E60DA4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E60DA4" w:rsidRDefault="00EA5ED9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E60DA4">
        <w:rPr>
          <w:rFonts w:ascii="Arial" w:hAnsi="Arial" w:cs="Arial"/>
          <w:b/>
          <w:color w:val="000000"/>
          <w:sz w:val="18"/>
          <w:szCs w:val="18"/>
        </w:rPr>
        <w:t xml:space="preserve">n. _________buoni/pasto 2019/2020 </w:t>
      </w:r>
      <w:r w:rsidR="00520572">
        <w:rPr>
          <w:rFonts w:ascii="Arial" w:hAnsi="Arial" w:cs="Arial"/>
          <w:b/>
          <w:color w:val="000000"/>
          <w:sz w:val="18"/>
          <w:szCs w:val="18"/>
        </w:rPr>
        <w:t xml:space="preserve">per la </w:t>
      </w:r>
      <w:r w:rsidR="00E60DA4">
        <w:rPr>
          <w:rFonts w:ascii="Arial" w:hAnsi="Arial" w:cs="Arial"/>
          <w:b/>
          <w:color w:val="000000"/>
          <w:sz w:val="18"/>
          <w:szCs w:val="18"/>
        </w:rPr>
        <w:t xml:space="preserve"> Scuola dell’infanzia;</w:t>
      </w:r>
    </w:p>
    <w:p w:rsidR="00E60DA4" w:rsidRDefault="00E60DA4" w:rsidP="00E60DA4">
      <w:pPr>
        <w:pStyle w:val="Paragrafoelenco"/>
        <w:numPr>
          <w:ilvl w:val="0"/>
          <w:numId w:val="25"/>
        </w:numPr>
        <w:rPr>
          <w:rFonts w:ascii="Arial" w:hAnsi="Arial" w:cs="Arial"/>
          <w:b/>
          <w:color w:val="000000"/>
          <w:sz w:val="18"/>
          <w:szCs w:val="18"/>
        </w:rPr>
      </w:pPr>
      <w:r w:rsidRPr="00E60DA4">
        <w:rPr>
          <w:rFonts w:ascii="Arial" w:hAnsi="Arial" w:cs="Arial"/>
          <w:b/>
          <w:color w:val="000000"/>
          <w:sz w:val="18"/>
          <w:szCs w:val="18"/>
        </w:rPr>
        <w:t xml:space="preserve">n. _________buoni/pasto 2019/2020 </w:t>
      </w:r>
      <w:r w:rsidR="00520572">
        <w:rPr>
          <w:rFonts w:ascii="Arial" w:hAnsi="Arial" w:cs="Arial"/>
          <w:b/>
          <w:color w:val="000000"/>
          <w:sz w:val="18"/>
          <w:szCs w:val="18"/>
        </w:rPr>
        <w:t xml:space="preserve">per la </w:t>
      </w:r>
      <w:r w:rsidRPr="00E60DA4">
        <w:rPr>
          <w:rFonts w:ascii="Arial" w:hAnsi="Arial" w:cs="Arial"/>
          <w:b/>
          <w:color w:val="000000"/>
          <w:sz w:val="18"/>
          <w:szCs w:val="18"/>
        </w:rPr>
        <w:t xml:space="preserve"> Scuola </w:t>
      </w:r>
      <w:r>
        <w:rPr>
          <w:rFonts w:ascii="Arial" w:hAnsi="Arial" w:cs="Arial"/>
          <w:b/>
          <w:color w:val="000000"/>
          <w:sz w:val="18"/>
          <w:szCs w:val="18"/>
        </w:rPr>
        <w:t>Primaria</w:t>
      </w:r>
      <w:r w:rsidRPr="00E60DA4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E60DA4" w:rsidRPr="00E60DA4" w:rsidRDefault="00E60DA4" w:rsidP="00E60DA4">
      <w:pPr>
        <w:rPr>
          <w:rFonts w:ascii="Arial" w:hAnsi="Arial" w:cs="Arial"/>
          <w:b/>
          <w:sz w:val="18"/>
          <w:szCs w:val="18"/>
        </w:rPr>
      </w:pPr>
    </w:p>
    <w:p w:rsidR="00E60DA4" w:rsidRDefault="00EA5ED9" w:rsidP="00E60DA4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="00E60DA4">
        <w:rPr>
          <w:rFonts w:ascii="Arial" w:hAnsi="Arial" w:cs="Arial"/>
          <w:b/>
          <w:color w:val="000000"/>
          <w:sz w:val="18"/>
          <w:szCs w:val="18"/>
        </w:rPr>
        <w:t xml:space="preserve">n. _________buoni/pasto 2019/2020  </w:t>
      </w:r>
      <w:r w:rsidR="00520572">
        <w:rPr>
          <w:rFonts w:ascii="Arial" w:hAnsi="Arial" w:cs="Arial"/>
          <w:b/>
          <w:color w:val="000000"/>
          <w:sz w:val="18"/>
          <w:szCs w:val="18"/>
        </w:rPr>
        <w:t xml:space="preserve">per la </w:t>
      </w:r>
      <w:r w:rsidR="00E60DA4">
        <w:rPr>
          <w:rFonts w:ascii="Arial" w:hAnsi="Arial" w:cs="Arial"/>
          <w:b/>
          <w:color w:val="000000"/>
          <w:sz w:val="18"/>
          <w:szCs w:val="18"/>
        </w:rPr>
        <w:t>Scuola Secondaria di I grado.</w:t>
      </w:r>
    </w:p>
    <w:p w:rsidR="00E60DA4" w:rsidRDefault="00E60DA4" w:rsidP="00E60DA4">
      <w:pPr>
        <w:pStyle w:val="Paragrafoelenco"/>
        <w:rPr>
          <w:rFonts w:ascii="Arial" w:hAnsi="Arial" w:cs="Arial"/>
          <w:b/>
          <w:color w:val="000000"/>
          <w:sz w:val="18"/>
          <w:szCs w:val="18"/>
        </w:rPr>
      </w:pP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E48FC" w:rsidRPr="00D720C6" w:rsidRDefault="008E48FC" w:rsidP="008E48FC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</w:p>
    <w:p w:rsidR="008E48FC" w:rsidRPr="00D720C6" w:rsidRDefault="008E48FC" w:rsidP="00866C7D">
      <w:pPr>
        <w:autoSpaceDE/>
        <w:ind w:left="2836" w:firstLine="709"/>
        <w:jc w:val="center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p w:rsidR="00553BF8" w:rsidRDefault="00553BF8" w:rsidP="00175559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16"/>
          <w:szCs w:val="16"/>
          <w:u w:val="single"/>
        </w:rPr>
      </w:pPr>
    </w:p>
    <w:p w:rsidR="00175559" w:rsidRPr="00175559" w:rsidRDefault="00175559" w:rsidP="00175559">
      <w:pPr>
        <w:pStyle w:val="arial2black"/>
        <w:spacing w:before="0" w:beforeAutospacing="0" w:after="0" w:afterAutospacing="0" w:line="360" w:lineRule="auto"/>
        <w:jc w:val="center"/>
        <w:rPr>
          <w:b/>
          <w:bCs/>
          <w:sz w:val="16"/>
          <w:szCs w:val="16"/>
          <w:u w:val="single"/>
        </w:rPr>
      </w:pPr>
      <w:r w:rsidRPr="00175559">
        <w:rPr>
          <w:b/>
          <w:bCs/>
          <w:sz w:val="16"/>
          <w:szCs w:val="16"/>
          <w:u w:val="single"/>
        </w:rPr>
        <w:t>Informativa ai sensi dell’art. 13 Regolamento (UE) 2016/679 (RGDP)</w:t>
      </w:r>
    </w:p>
    <w:p w:rsidR="00175559" w:rsidRPr="00175559" w:rsidRDefault="00175559" w:rsidP="00175559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sz w:val="16"/>
          <w:szCs w:val="16"/>
        </w:rPr>
        <w:t>Il titolare del trattamento dei dati  di cui alla presente informativa  è il Comune di Lunamatrona rappresentato dal Sindaco Merici Alessandro, con sede in Lunamatrona, Via San’Elia n. 4, email: protocollo@comune.lunamatrona.ca.it pec: protocollo@pec.comune.lunamatrona.ca.it, tel: 070/939026. Il comune di Lunamatrona, nella sua qualità di Titolare del trattamento dei dati, tratterà i dati personali conferiti con la presente modulistica, sia su supporto cartaceo sia con modalità informatiche e telematiche, esclusivamente al fine di espletare le attività di erogazione de</w:t>
      </w:r>
      <w:r w:rsidR="00520572">
        <w:rPr>
          <w:rFonts w:ascii="Arial" w:hAnsi="Arial" w:cs="Arial"/>
          <w:sz w:val="16"/>
          <w:szCs w:val="16"/>
        </w:rPr>
        <w:t>l</w:t>
      </w:r>
      <w:r w:rsidRPr="00175559">
        <w:rPr>
          <w:rFonts w:ascii="Arial" w:hAnsi="Arial" w:cs="Arial"/>
          <w:sz w:val="16"/>
          <w:szCs w:val="16"/>
        </w:rPr>
        <w:t xml:space="preserve"> </w:t>
      </w:r>
      <w:r w:rsidR="00520572">
        <w:rPr>
          <w:rFonts w:ascii="Arial" w:hAnsi="Arial" w:cs="Arial"/>
          <w:sz w:val="16"/>
          <w:szCs w:val="16"/>
        </w:rPr>
        <w:t xml:space="preserve">rimborso </w:t>
      </w:r>
      <w:r w:rsidRPr="00175559">
        <w:rPr>
          <w:rFonts w:ascii="Arial" w:hAnsi="Arial" w:cs="Arial"/>
          <w:sz w:val="16"/>
          <w:szCs w:val="16"/>
        </w:rPr>
        <w:t>richiest</w:t>
      </w:r>
      <w:r w:rsidR="00520572">
        <w:rPr>
          <w:rFonts w:ascii="Arial" w:hAnsi="Arial" w:cs="Arial"/>
          <w:sz w:val="16"/>
          <w:szCs w:val="16"/>
        </w:rPr>
        <w:t>o</w:t>
      </w:r>
      <w:r w:rsidRPr="00175559">
        <w:rPr>
          <w:rFonts w:ascii="Arial" w:hAnsi="Arial" w:cs="Arial"/>
          <w:sz w:val="16"/>
          <w:szCs w:val="16"/>
        </w:rPr>
        <w:t>, nell’esecuzione dei compiti di interesse pubblico o comunque connessi all’esercizio dei pubblici poteri propri dell’Ente,  nel rispetto dei principi di cui al Regolamento UE 2016/679.</w:t>
      </w:r>
    </w:p>
    <w:p w:rsidR="00175559" w:rsidRPr="00175559" w:rsidRDefault="00175559" w:rsidP="00175559">
      <w:pPr>
        <w:pStyle w:val="arial2black"/>
        <w:spacing w:before="0" w:beforeAutospacing="0" w:after="0" w:afterAutospacing="0"/>
        <w:jc w:val="both"/>
        <w:rPr>
          <w:sz w:val="16"/>
          <w:szCs w:val="16"/>
        </w:rPr>
      </w:pPr>
      <w:r w:rsidRPr="00175559">
        <w:rPr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 Amministrazione. </w:t>
      </w:r>
    </w:p>
    <w:p w:rsidR="00175559" w:rsidRPr="00175559" w:rsidRDefault="00175559" w:rsidP="00175559">
      <w:pPr>
        <w:pStyle w:val="NormaleWeb"/>
        <w:spacing w:before="0" w:after="0"/>
        <w:jc w:val="both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sz w:val="16"/>
          <w:szCs w:val="16"/>
        </w:rPr>
        <w:t>Il trattamento dei dati è  improntato ai principi di liceità, correttezza e trasparenza  e, in conformità al principio di cd “minimizzazione dei dati” , i dati richiesti sono adeguati, pertinenti e limitati rispetto alle finalità per le quali sono trattati.</w:t>
      </w:r>
    </w:p>
    <w:p w:rsidR="00175559" w:rsidRPr="00175559" w:rsidRDefault="00175559" w:rsidP="00520572">
      <w:pPr>
        <w:pStyle w:val="NormaleWeb"/>
        <w:spacing w:before="0" w:after="0"/>
        <w:jc w:val="both"/>
        <w:rPr>
          <w:rFonts w:ascii="Arial" w:hAnsi="Arial" w:cs="Arial"/>
          <w:bCs/>
          <w:sz w:val="16"/>
          <w:szCs w:val="16"/>
        </w:rPr>
      </w:pPr>
      <w:r w:rsidRPr="00175559">
        <w:rPr>
          <w:rFonts w:ascii="Arial" w:hAnsi="Arial" w:cs="Arial"/>
          <w:sz w:val="16"/>
          <w:szCs w:val="16"/>
        </w:rPr>
        <w:t>In particolare, i dati sono raccolti e registrati unicamente per gli scopi sopraindicati e saranno tutelate la Sua dignità e la Sua riservatezza.</w:t>
      </w:r>
      <w:r w:rsidR="00520572">
        <w:rPr>
          <w:rFonts w:ascii="Arial" w:hAnsi="Arial" w:cs="Arial"/>
          <w:sz w:val="16"/>
          <w:szCs w:val="16"/>
        </w:rPr>
        <w:t xml:space="preserve"> </w:t>
      </w:r>
      <w:r w:rsidRPr="00175559">
        <w:rPr>
          <w:rFonts w:ascii="Arial" w:hAnsi="Arial" w:cs="Arial"/>
          <w:bCs/>
          <w:sz w:val="16"/>
          <w:szCs w:val="16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</w:t>
      </w:r>
    </w:p>
    <w:p w:rsidR="00175559" w:rsidRPr="00175559" w:rsidRDefault="00175559" w:rsidP="00175559">
      <w:pPr>
        <w:pStyle w:val="Stile"/>
        <w:spacing w:after="0"/>
        <w:jc w:val="both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 xml:space="preserve">Gli stessi dati potranno formare oggetto di istanza di accesso documentale ai sensi e nei limiti di cui agli artt. 22 e ss. L. 241/90,  ai sensi dell’art. 43, comma 2, TUEL da parte degli amministratori dell’Ente, ovvero potranno formare oggetto di richiesta di accesso </w:t>
      </w:r>
      <w:r w:rsidRPr="00175559">
        <w:rPr>
          <w:rFonts w:ascii="Arial" w:hAnsi="Arial" w:cs="Arial"/>
          <w:sz w:val="16"/>
          <w:szCs w:val="16"/>
        </w:rPr>
        <w:t xml:space="preserve"> civico “generalizzato”, ai sensi dall’art. 5, comma 2, e dall’art. 5 bis, D. Lgs. 33/2013.</w:t>
      </w:r>
    </w:p>
    <w:p w:rsidR="00175559" w:rsidRPr="00175559" w:rsidRDefault="00175559" w:rsidP="00175559">
      <w:pPr>
        <w:pStyle w:val="Stile"/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175559" w:rsidRPr="00175559" w:rsidRDefault="00175559" w:rsidP="00175559">
      <w:pPr>
        <w:pStyle w:val="Stile"/>
        <w:spacing w:after="0"/>
        <w:jc w:val="both"/>
        <w:rPr>
          <w:rFonts w:ascii="Arial" w:hAnsi="Arial" w:cs="Arial"/>
          <w:bCs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>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175559" w:rsidRPr="00175559" w:rsidRDefault="00175559" w:rsidP="00175559">
      <w:pPr>
        <w:pStyle w:val="NormaleWeb"/>
        <w:spacing w:before="0" w:after="0"/>
        <w:jc w:val="both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  <w:r w:rsidRPr="00175559">
        <w:rPr>
          <w:rFonts w:ascii="Arial" w:hAnsi="Arial" w:cs="Arial"/>
          <w:sz w:val="16"/>
          <w:szCs w:val="16"/>
        </w:rPr>
        <w:t>Di</w:t>
      </w:r>
      <w:r w:rsidRPr="00175559">
        <w:rPr>
          <w:rFonts w:ascii="Arial" w:hAnsi="Arial" w:cs="Arial"/>
          <w:sz w:val="16"/>
          <w:szCs w:val="16"/>
        </w:rPr>
        <w:t>t</w:t>
      </w:r>
      <w:r w:rsidRPr="00175559">
        <w:rPr>
          <w:rFonts w:ascii="Arial" w:hAnsi="Arial" w:cs="Arial"/>
          <w:sz w:val="16"/>
          <w:szCs w:val="16"/>
        </w:rPr>
        <w:t xml:space="preserve">ta Ichnelios S.C. arl. con sede  In Via Enrico Caruso 34, 07100 Sassari,  Tel. </w:t>
      </w:r>
      <w:r w:rsidRPr="0017555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347 118 4347 , </w:t>
      </w:r>
      <w:r w:rsidRPr="00175559">
        <w:rPr>
          <w:rFonts w:ascii="Arial" w:hAnsi="Arial" w:cs="Arial"/>
          <w:sz w:val="16"/>
          <w:szCs w:val="16"/>
        </w:rPr>
        <w:t xml:space="preserve">e-mail: </w:t>
      </w:r>
      <w:r w:rsidRPr="00175559">
        <w:rPr>
          <w:rFonts w:ascii="Arial" w:hAnsi="Arial" w:cs="Arial"/>
          <w:color w:val="545454"/>
          <w:sz w:val="16"/>
          <w:szCs w:val="16"/>
          <w:shd w:val="clear" w:color="auto" w:fill="FFFFFF"/>
        </w:rPr>
        <w:t> info@</w:t>
      </w:r>
      <w:r w:rsidRPr="00175559">
        <w:rPr>
          <w:rStyle w:val="Enfasicorsivo"/>
          <w:rFonts w:ascii="Arial" w:hAnsi="Arial" w:cs="Arial"/>
          <w:b/>
          <w:bCs/>
          <w:i w:val="0"/>
          <w:color w:val="6A6A6A"/>
          <w:sz w:val="16"/>
          <w:szCs w:val="16"/>
          <w:shd w:val="clear" w:color="auto" w:fill="FFFFFF"/>
        </w:rPr>
        <w:t>ichnelios</w:t>
      </w:r>
      <w:r w:rsidRPr="00175559">
        <w:rPr>
          <w:rFonts w:ascii="Arial" w:hAnsi="Arial" w:cs="Arial"/>
          <w:color w:val="545454"/>
          <w:sz w:val="16"/>
          <w:szCs w:val="16"/>
          <w:shd w:val="clear" w:color="auto" w:fill="FFFFFF"/>
        </w:rPr>
        <w:t>.it</w:t>
      </w:r>
    </w:p>
    <w:p w:rsidR="00520572" w:rsidRDefault="00520572" w:rsidP="00175559">
      <w:pPr>
        <w:pStyle w:val="Stile"/>
        <w:spacing w:after="0"/>
        <w:jc w:val="both"/>
        <w:rPr>
          <w:rFonts w:ascii="Arial" w:hAnsi="Arial" w:cs="Arial"/>
          <w:bCs/>
          <w:sz w:val="16"/>
          <w:szCs w:val="16"/>
        </w:rPr>
      </w:pPr>
    </w:p>
    <w:p w:rsidR="00175559" w:rsidRPr="00520572" w:rsidRDefault="00175559" w:rsidP="00175559">
      <w:pPr>
        <w:pStyle w:val="Stile"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520572">
        <w:rPr>
          <w:rFonts w:ascii="Arial" w:hAnsi="Arial" w:cs="Arial"/>
          <w:b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175559" w:rsidRPr="00175559" w:rsidRDefault="00175559" w:rsidP="00175559">
      <w:pPr>
        <w:pStyle w:val="Stile"/>
        <w:spacing w:line="360" w:lineRule="auto"/>
        <w:rPr>
          <w:rFonts w:ascii="Arial" w:hAnsi="Arial" w:cs="Arial"/>
          <w:bCs/>
          <w:sz w:val="16"/>
          <w:szCs w:val="16"/>
        </w:rPr>
      </w:pPr>
    </w:p>
    <w:p w:rsidR="00175559" w:rsidRPr="00175559" w:rsidRDefault="00175559" w:rsidP="00175559">
      <w:pPr>
        <w:pStyle w:val="Stile"/>
        <w:spacing w:line="360" w:lineRule="auto"/>
        <w:rPr>
          <w:rFonts w:ascii="Arial" w:hAnsi="Arial" w:cs="Arial"/>
          <w:sz w:val="16"/>
          <w:szCs w:val="16"/>
        </w:rPr>
      </w:pPr>
      <w:r w:rsidRPr="00175559">
        <w:rPr>
          <w:rFonts w:ascii="Arial" w:hAnsi="Arial" w:cs="Arial"/>
          <w:bCs/>
          <w:sz w:val="16"/>
          <w:szCs w:val="16"/>
        </w:rPr>
        <w:t xml:space="preserve">Data ___________ </w:t>
      </w:r>
      <w:r w:rsidRPr="00175559">
        <w:rPr>
          <w:rFonts w:ascii="Arial" w:hAnsi="Arial" w:cs="Arial"/>
          <w:bCs/>
          <w:sz w:val="16"/>
          <w:szCs w:val="16"/>
        </w:rPr>
        <w:tab/>
      </w:r>
      <w:r w:rsidRPr="00175559">
        <w:rPr>
          <w:rFonts w:ascii="Arial" w:hAnsi="Arial" w:cs="Arial"/>
          <w:bCs/>
          <w:sz w:val="16"/>
          <w:szCs w:val="16"/>
        </w:rPr>
        <w:tab/>
      </w:r>
      <w:r w:rsidRPr="00175559">
        <w:rPr>
          <w:rFonts w:ascii="Arial" w:hAnsi="Arial" w:cs="Arial"/>
          <w:bCs/>
          <w:sz w:val="16"/>
          <w:szCs w:val="16"/>
        </w:rPr>
        <w:tab/>
      </w:r>
      <w:r w:rsidR="00520572">
        <w:rPr>
          <w:rFonts w:ascii="Arial" w:hAnsi="Arial" w:cs="Arial"/>
          <w:bCs/>
          <w:sz w:val="16"/>
          <w:szCs w:val="16"/>
        </w:rPr>
        <w:tab/>
      </w:r>
      <w:r w:rsidR="00520572">
        <w:rPr>
          <w:rFonts w:ascii="Arial" w:hAnsi="Arial" w:cs="Arial"/>
          <w:bCs/>
          <w:sz w:val="16"/>
          <w:szCs w:val="16"/>
        </w:rPr>
        <w:tab/>
      </w:r>
      <w:r w:rsidR="00520572">
        <w:rPr>
          <w:rFonts w:ascii="Arial" w:hAnsi="Arial" w:cs="Arial"/>
          <w:bCs/>
          <w:sz w:val="16"/>
          <w:szCs w:val="16"/>
        </w:rPr>
        <w:tab/>
      </w:r>
      <w:r w:rsidRPr="00175559">
        <w:rPr>
          <w:rFonts w:ascii="Arial" w:hAnsi="Arial" w:cs="Arial"/>
          <w:bCs/>
          <w:sz w:val="16"/>
          <w:szCs w:val="16"/>
        </w:rPr>
        <w:tab/>
        <w:t xml:space="preserve">Il richiedente/interessato al trattamento dei dati </w:t>
      </w:r>
    </w:p>
    <w:p w:rsidR="00175559" w:rsidRPr="00175559" w:rsidRDefault="00175559" w:rsidP="00175559">
      <w:pPr>
        <w:pStyle w:val="arial2black"/>
        <w:spacing w:before="0" w:beforeAutospacing="0" w:after="0" w:afterAutospacing="0" w:line="360" w:lineRule="auto"/>
        <w:ind w:left="4248" w:firstLine="708"/>
        <w:jc w:val="both"/>
        <w:rPr>
          <w:sz w:val="16"/>
          <w:szCs w:val="16"/>
        </w:rPr>
      </w:pPr>
      <w:r w:rsidRPr="00175559">
        <w:rPr>
          <w:sz w:val="16"/>
          <w:szCs w:val="16"/>
        </w:rPr>
        <w:t xml:space="preserve">                   ____________________________</w:t>
      </w:r>
    </w:p>
    <w:p w:rsidR="00175559" w:rsidRPr="00175559" w:rsidRDefault="00175559" w:rsidP="00175559">
      <w:pPr>
        <w:pStyle w:val="arial2black"/>
        <w:spacing w:before="0" w:beforeAutospacing="0" w:after="0" w:afterAutospacing="0" w:line="360" w:lineRule="auto"/>
        <w:jc w:val="both"/>
        <w:rPr>
          <w:sz w:val="16"/>
          <w:szCs w:val="16"/>
        </w:rPr>
      </w:pPr>
      <w:r w:rsidRPr="00175559">
        <w:rPr>
          <w:sz w:val="16"/>
          <w:szCs w:val="16"/>
        </w:rPr>
        <w:t xml:space="preserve">                                                                                                                                           (Firma per esteso)</w:t>
      </w:r>
    </w:p>
    <w:p w:rsidR="00866C7D" w:rsidRPr="00175559" w:rsidRDefault="00866C7D" w:rsidP="009E0E27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6"/>
          <w:szCs w:val="16"/>
        </w:rPr>
      </w:pPr>
    </w:p>
    <w:p w:rsidR="00866C7D" w:rsidRPr="00175559" w:rsidRDefault="00866C7D" w:rsidP="00FA700E">
      <w:pPr>
        <w:pStyle w:val="Corpotesto"/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866C7D" w:rsidRPr="00175559" w:rsidSect="00F339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133" w:bottom="1134" w:left="1418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FB8" w:rsidRDefault="00C31FB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C31FB8" w:rsidRDefault="00C31FB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¡ì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72" w:rsidRDefault="005205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F8" w:rsidRDefault="00520572">
    <w:pPr>
      <w:pStyle w:val="Pidipagina"/>
      <w:jc w:val="right"/>
    </w:pPr>
    <w:r>
      <w:t>2</w:t>
    </w:r>
  </w:p>
  <w:p w:rsidR="00553BF8" w:rsidRPr="0029192E" w:rsidRDefault="00553BF8">
    <w:pPr>
      <w:pStyle w:val="Pidipagin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39" w:type="dxa"/>
      <w:tblLook w:val="04A0" w:firstRow="1" w:lastRow="0" w:firstColumn="1" w:lastColumn="0" w:noHBand="0" w:noVBand="1"/>
    </w:tblPr>
    <w:tblGrid>
      <w:gridCol w:w="1242"/>
      <w:gridCol w:w="1134"/>
      <w:gridCol w:w="6663"/>
    </w:tblGrid>
    <w:tr w:rsidR="00553BF8" w:rsidRPr="00D934E9" w:rsidTr="00C1291A">
      <w:trPr>
        <w:trHeight w:val="739"/>
      </w:trPr>
      <w:tc>
        <w:tcPr>
          <w:tcW w:w="1242" w:type="dxa"/>
        </w:tcPr>
        <w:p w:rsidR="00553BF8" w:rsidRPr="009658DE" w:rsidRDefault="00553BF8" w:rsidP="00C1291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553BF8" w:rsidRPr="00F91F36" w:rsidRDefault="00553BF8" w:rsidP="00C1291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553BF8" w:rsidRPr="00D934E9" w:rsidRDefault="00553BF8" w:rsidP="00C1291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553BF8" w:rsidRDefault="00520572">
    <w:pPr>
      <w:pStyle w:val="Pidipagina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FB8" w:rsidRDefault="00C31FB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C31FB8" w:rsidRDefault="00C31FB8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72" w:rsidRDefault="005205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BF8" w:rsidRDefault="00553BF8" w:rsidP="00672486">
    <w:pPr>
      <w:autoSpaceDE/>
      <w:jc w:val="center"/>
      <w:rPr>
        <w:rFonts w:ascii="Futura" w:hAnsi="Futura"/>
      </w:rPr>
    </w:pPr>
  </w:p>
  <w:p w:rsidR="00553BF8" w:rsidRPr="005643C7" w:rsidRDefault="00553BF8" w:rsidP="005643C7">
    <w:pPr>
      <w:pStyle w:val="Intestazione"/>
      <w:rPr>
        <w:rFonts w:ascii="Arial" w:hAnsi="Arial" w:cs="Arial"/>
        <w:i/>
        <w:sz w:val="16"/>
        <w:szCs w:val="16"/>
        <w:lang w:val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72" w:rsidRDefault="005205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4EA02524"/>
    <w:multiLevelType w:val="hybridMultilevel"/>
    <w:tmpl w:val="349A81B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3542E"/>
    <w:multiLevelType w:val="hybridMultilevel"/>
    <w:tmpl w:val="44E68A9E"/>
    <w:lvl w:ilvl="0" w:tplc="24ECBBBA">
      <w:start w:val="1"/>
      <w:numFmt w:val="decimal"/>
      <w:lvlText w:val="%1)"/>
      <w:lvlJc w:val="left"/>
      <w:pPr>
        <w:ind w:left="38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26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3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7"/>
  </w:num>
  <w:num w:numId="13">
    <w:abstractNumId w:val="11"/>
  </w:num>
  <w:num w:numId="14">
    <w:abstractNumId w:val="17"/>
  </w:num>
  <w:num w:numId="15">
    <w:abstractNumId w:val="19"/>
  </w:num>
  <w:num w:numId="16">
    <w:abstractNumId w:val="31"/>
  </w:num>
  <w:num w:numId="17">
    <w:abstractNumId w:val="9"/>
  </w:num>
  <w:num w:numId="18">
    <w:abstractNumId w:val="35"/>
  </w:num>
  <w:num w:numId="19">
    <w:abstractNumId w:val="28"/>
  </w:num>
  <w:num w:numId="20">
    <w:abstractNumId w:val="15"/>
  </w:num>
  <w:num w:numId="21">
    <w:abstractNumId w:val="29"/>
  </w:num>
  <w:num w:numId="22">
    <w:abstractNumId w:val="34"/>
  </w:num>
  <w:num w:numId="23">
    <w:abstractNumId w:val="8"/>
  </w:num>
  <w:num w:numId="24">
    <w:abstractNumId w:val="13"/>
  </w:num>
  <w:num w:numId="25">
    <w:abstractNumId w:val="14"/>
  </w:num>
  <w:num w:numId="26">
    <w:abstractNumId w:val="24"/>
  </w:num>
  <w:num w:numId="27">
    <w:abstractNumId w:val="36"/>
  </w:num>
  <w:num w:numId="28">
    <w:abstractNumId w:val="33"/>
  </w:num>
  <w:num w:numId="29">
    <w:abstractNumId w:val="12"/>
  </w:num>
  <w:num w:numId="30">
    <w:abstractNumId w:val="6"/>
  </w:num>
  <w:num w:numId="31">
    <w:abstractNumId w:val="30"/>
  </w:num>
  <w:num w:numId="32">
    <w:abstractNumId w:val="32"/>
  </w:num>
  <w:num w:numId="33">
    <w:abstractNumId w:val="26"/>
  </w:num>
  <w:num w:numId="34">
    <w:abstractNumId w:val="16"/>
  </w:num>
  <w:num w:numId="35">
    <w:abstractNumId w:val="5"/>
  </w:num>
  <w:num w:numId="36">
    <w:abstractNumId w:val="21"/>
  </w:num>
  <w:num w:numId="37">
    <w:abstractNumId w:val="23"/>
  </w:num>
  <w:num w:numId="38">
    <w:abstractNumId w:val="25"/>
  </w:num>
  <w:num w:numId="3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484C"/>
    <w:rsid w:val="00015EA3"/>
    <w:rsid w:val="00017548"/>
    <w:rsid w:val="00024AD2"/>
    <w:rsid w:val="00027709"/>
    <w:rsid w:val="00030929"/>
    <w:rsid w:val="00031743"/>
    <w:rsid w:val="0003465A"/>
    <w:rsid w:val="00035FF1"/>
    <w:rsid w:val="00041694"/>
    <w:rsid w:val="000458A7"/>
    <w:rsid w:val="0005579B"/>
    <w:rsid w:val="0005591C"/>
    <w:rsid w:val="000561AC"/>
    <w:rsid w:val="00060396"/>
    <w:rsid w:val="000840EF"/>
    <w:rsid w:val="00092853"/>
    <w:rsid w:val="00096954"/>
    <w:rsid w:val="000A21C4"/>
    <w:rsid w:val="000B002C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5845"/>
    <w:rsid w:val="0010039D"/>
    <w:rsid w:val="00104646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559"/>
    <w:rsid w:val="00182334"/>
    <w:rsid w:val="001864E4"/>
    <w:rsid w:val="001A7F00"/>
    <w:rsid w:val="001B0401"/>
    <w:rsid w:val="001B323F"/>
    <w:rsid w:val="001C0D5A"/>
    <w:rsid w:val="001C18A6"/>
    <w:rsid w:val="001C4E05"/>
    <w:rsid w:val="001C7229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E4944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7E2"/>
    <w:rsid w:val="002358F3"/>
    <w:rsid w:val="00236F19"/>
    <w:rsid w:val="002408E7"/>
    <w:rsid w:val="00241F95"/>
    <w:rsid w:val="00243B19"/>
    <w:rsid w:val="00247A38"/>
    <w:rsid w:val="00250174"/>
    <w:rsid w:val="00251AF7"/>
    <w:rsid w:val="00252387"/>
    <w:rsid w:val="00253485"/>
    <w:rsid w:val="00254932"/>
    <w:rsid w:val="0025770A"/>
    <w:rsid w:val="00264997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20CD"/>
    <w:rsid w:val="002E257C"/>
    <w:rsid w:val="002F1F56"/>
    <w:rsid w:val="002F2467"/>
    <w:rsid w:val="002F5787"/>
    <w:rsid w:val="003048F0"/>
    <w:rsid w:val="00311E7B"/>
    <w:rsid w:val="003125B8"/>
    <w:rsid w:val="00313B57"/>
    <w:rsid w:val="00317605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0EE8"/>
    <w:rsid w:val="00363BA3"/>
    <w:rsid w:val="0036737F"/>
    <w:rsid w:val="00371C8E"/>
    <w:rsid w:val="00375451"/>
    <w:rsid w:val="00384970"/>
    <w:rsid w:val="003864DE"/>
    <w:rsid w:val="003B3D36"/>
    <w:rsid w:val="003C002B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31F68"/>
    <w:rsid w:val="0043631D"/>
    <w:rsid w:val="0044201E"/>
    <w:rsid w:val="0046120A"/>
    <w:rsid w:val="004618D6"/>
    <w:rsid w:val="00467959"/>
    <w:rsid w:val="004765F6"/>
    <w:rsid w:val="00477B91"/>
    <w:rsid w:val="00480A98"/>
    <w:rsid w:val="00487505"/>
    <w:rsid w:val="00497961"/>
    <w:rsid w:val="004A4AE0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0572"/>
    <w:rsid w:val="00524816"/>
    <w:rsid w:val="00527F3B"/>
    <w:rsid w:val="00547594"/>
    <w:rsid w:val="00550D53"/>
    <w:rsid w:val="00553BF8"/>
    <w:rsid w:val="00553C5F"/>
    <w:rsid w:val="0056228B"/>
    <w:rsid w:val="005643C7"/>
    <w:rsid w:val="00566340"/>
    <w:rsid w:val="0057093C"/>
    <w:rsid w:val="00571F3C"/>
    <w:rsid w:val="0057437D"/>
    <w:rsid w:val="00581C23"/>
    <w:rsid w:val="00582413"/>
    <w:rsid w:val="00583012"/>
    <w:rsid w:val="005960CA"/>
    <w:rsid w:val="005A0792"/>
    <w:rsid w:val="005A1252"/>
    <w:rsid w:val="005A2C4F"/>
    <w:rsid w:val="005B0B75"/>
    <w:rsid w:val="005B5DFB"/>
    <w:rsid w:val="005B6F14"/>
    <w:rsid w:val="005C03BB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11988"/>
    <w:rsid w:val="00612F04"/>
    <w:rsid w:val="006205C9"/>
    <w:rsid w:val="00620C59"/>
    <w:rsid w:val="006345C7"/>
    <w:rsid w:val="00643991"/>
    <w:rsid w:val="00656755"/>
    <w:rsid w:val="00657DA2"/>
    <w:rsid w:val="0066207A"/>
    <w:rsid w:val="00672486"/>
    <w:rsid w:val="00676A8F"/>
    <w:rsid w:val="00683041"/>
    <w:rsid w:val="0068485D"/>
    <w:rsid w:val="006863CE"/>
    <w:rsid w:val="00693EE3"/>
    <w:rsid w:val="00696D20"/>
    <w:rsid w:val="00696F06"/>
    <w:rsid w:val="006A5BC7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6E0E"/>
    <w:rsid w:val="00723F52"/>
    <w:rsid w:val="007240B2"/>
    <w:rsid w:val="0072763E"/>
    <w:rsid w:val="00741366"/>
    <w:rsid w:val="00745637"/>
    <w:rsid w:val="00751684"/>
    <w:rsid w:val="00753E7C"/>
    <w:rsid w:val="0076404A"/>
    <w:rsid w:val="00771527"/>
    <w:rsid w:val="0078722E"/>
    <w:rsid w:val="00791364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5C4"/>
    <w:rsid w:val="008020DB"/>
    <w:rsid w:val="008020E4"/>
    <w:rsid w:val="008072D7"/>
    <w:rsid w:val="00811E89"/>
    <w:rsid w:val="00822881"/>
    <w:rsid w:val="00822C23"/>
    <w:rsid w:val="00823441"/>
    <w:rsid w:val="00825949"/>
    <w:rsid w:val="008307A1"/>
    <w:rsid w:val="0083310B"/>
    <w:rsid w:val="00833467"/>
    <w:rsid w:val="00835277"/>
    <w:rsid w:val="008362B8"/>
    <w:rsid w:val="008367BD"/>
    <w:rsid w:val="00837C96"/>
    <w:rsid w:val="00842C41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B5052"/>
    <w:rsid w:val="008C2A03"/>
    <w:rsid w:val="008C2CE5"/>
    <w:rsid w:val="008C58A1"/>
    <w:rsid w:val="008C6BA6"/>
    <w:rsid w:val="008C74FB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9F2"/>
    <w:rsid w:val="00906CE2"/>
    <w:rsid w:val="009078DE"/>
    <w:rsid w:val="009116D1"/>
    <w:rsid w:val="009119B5"/>
    <w:rsid w:val="00914FC2"/>
    <w:rsid w:val="009160B1"/>
    <w:rsid w:val="00924C05"/>
    <w:rsid w:val="00945E71"/>
    <w:rsid w:val="00957A1E"/>
    <w:rsid w:val="00963064"/>
    <w:rsid w:val="009658DE"/>
    <w:rsid w:val="00970C80"/>
    <w:rsid w:val="00972A27"/>
    <w:rsid w:val="00982D2D"/>
    <w:rsid w:val="009847DB"/>
    <w:rsid w:val="00986261"/>
    <w:rsid w:val="0099250F"/>
    <w:rsid w:val="00993154"/>
    <w:rsid w:val="00994F5A"/>
    <w:rsid w:val="009963FA"/>
    <w:rsid w:val="0099704F"/>
    <w:rsid w:val="009A61DC"/>
    <w:rsid w:val="009A6FC6"/>
    <w:rsid w:val="009B0EA2"/>
    <w:rsid w:val="009B2390"/>
    <w:rsid w:val="009B2905"/>
    <w:rsid w:val="009B7A7B"/>
    <w:rsid w:val="009C0060"/>
    <w:rsid w:val="009C1CD6"/>
    <w:rsid w:val="009C2647"/>
    <w:rsid w:val="009D2E6D"/>
    <w:rsid w:val="009D48B9"/>
    <w:rsid w:val="009E0E27"/>
    <w:rsid w:val="009E1343"/>
    <w:rsid w:val="009E207D"/>
    <w:rsid w:val="009E27BF"/>
    <w:rsid w:val="009E2882"/>
    <w:rsid w:val="009E39E6"/>
    <w:rsid w:val="009E6E2A"/>
    <w:rsid w:val="009F071E"/>
    <w:rsid w:val="009F2705"/>
    <w:rsid w:val="009F4081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655A"/>
    <w:rsid w:val="00A64A42"/>
    <w:rsid w:val="00A67A2C"/>
    <w:rsid w:val="00A72958"/>
    <w:rsid w:val="00A75715"/>
    <w:rsid w:val="00A77FBA"/>
    <w:rsid w:val="00A82C85"/>
    <w:rsid w:val="00A84DAB"/>
    <w:rsid w:val="00A9317B"/>
    <w:rsid w:val="00AA60FE"/>
    <w:rsid w:val="00AA71D9"/>
    <w:rsid w:val="00AB18A7"/>
    <w:rsid w:val="00AB1976"/>
    <w:rsid w:val="00AB6079"/>
    <w:rsid w:val="00AB62FE"/>
    <w:rsid w:val="00AC5E3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14F9C"/>
    <w:rsid w:val="00B23380"/>
    <w:rsid w:val="00B24D17"/>
    <w:rsid w:val="00B26726"/>
    <w:rsid w:val="00B32C04"/>
    <w:rsid w:val="00B42E84"/>
    <w:rsid w:val="00B4308F"/>
    <w:rsid w:val="00B447EA"/>
    <w:rsid w:val="00B47BF9"/>
    <w:rsid w:val="00B5313F"/>
    <w:rsid w:val="00B544DE"/>
    <w:rsid w:val="00B6376D"/>
    <w:rsid w:val="00B913FC"/>
    <w:rsid w:val="00B95874"/>
    <w:rsid w:val="00B959FA"/>
    <w:rsid w:val="00BA2A08"/>
    <w:rsid w:val="00BA6BB2"/>
    <w:rsid w:val="00BB0B8B"/>
    <w:rsid w:val="00BB4967"/>
    <w:rsid w:val="00BC0B7F"/>
    <w:rsid w:val="00BC321A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31FB8"/>
    <w:rsid w:val="00C43F86"/>
    <w:rsid w:val="00C5717E"/>
    <w:rsid w:val="00C8038B"/>
    <w:rsid w:val="00C81AC4"/>
    <w:rsid w:val="00C82DC3"/>
    <w:rsid w:val="00C84E51"/>
    <w:rsid w:val="00C90BC8"/>
    <w:rsid w:val="00C90ECB"/>
    <w:rsid w:val="00C93DF3"/>
    <w:rsid w:val="00CA6B5E"/>
    <w:rsid w:val="00CB13FC"/>
    <w:rsid w:val="00CB2CE2"/>
    <w:rsid w:val="00CB6CBA"/>
    <w:rsid w:val="00CB779C"/>
    <w:rsid w:val="00CC3B57"/>
    <w:rsid w:val="00CC3CE5"/>
    <w:rsid w:val="00CC437B"/>
    <w:rsid w:val="00CC7754"/>
    <w:rsid w:val="00CD1E06"/>
    <w:rsid w:val="00CD2794"/>
    <w:rsid w:val="00CD2A2E"/>
    <w:rsid w:val="00CE0042"/>
    <w:rsid w:val="00CE0C68"/>
    <w:rsid w:val="00CF1040"/>
    <w:rsid w:val="00CF13D6"/>
    <w:rsid w:val="00CF5A53"/>
    <w:rsid w:val="00D07E2A"/>
    <w:rsid w:val="00D120FD"/>
    <w:rsid w:val="00D1618F"/>
    <w:rsid w:val="00D22E00"/>
    <w:rsid w:val="00D250D5"/>
    <w:rsid w:val="00D3560C"/>
    <w:rsid w:val="00D43FD8"/>
    <w:rsid w:val="00D46B93"/>
    <w:rsid w:val="00D5049C"/>
    <w:rsid w:val="00D528EB"/>
    <w:rsid w:val="00D720C6"/>
    <w:rsid w:val="00D726FC"/>
    <w:rsid w:val="00D72D89"/>
    <w:rsid w:val="00D77FE0"/>
    <w:rsid w:val="00D85EA2"/>
    <w:rsid w:val="00D86DA6"/>
    <w:rsid w:val="00D934E9"/>
    <w:rsid w:val="00DA1D4F"/>
    <w:rsid w:val="00DA551E"/>
    <w:rsid w:val="00DA6C58"/>
    <w:rsid w:val="00DB4BE6"/>
    <w:rsid w:val="00DB6E8B"/>
    <w:rsid w:val="00DC635F"/>
    <w:rsid w:val="00DD3881"/>
    <w:rsid w:val="00DD4163"/>
    <w:rsid w:val="00DD487D"/>
    <w:rsid w:val="00DD5E21"/>
    <w:rsid w:val="00DE20CC"/>
    <w:rsid w:val="00DE3FFD"/>
    <w:rsid w:val="00DE4FD9"/>
    <w:rsid w:val="00DE5124"/>
    <w:rsid w:val="00DF1C89"/>
    <w:rsid w:val="00DF2856"/>
    <w:rsid w:val="00DF4CB6"/>
    <w:rsid w:val="00E02F55"/>
    <w:rsid w:val="00E13145"/>
    <w:rsid w:val="00E13CCC"/>
    <w:rsid w:val="00E168CE"/>
    <w:rsid w:val="00E25750"/>
    <w:rsid w:val="00E301D1"/>
    <w:rsid w:val="00E50C68"/>
    <w:rsid w:val="00E52E02"/>
    <w:rsid w:val="00E56633"/>
    <w:rsid w:val="00E60DA4"/>
    <w:rsid w:val="00E627CF"/>
    <w:rsid w:val="00E6565F"/>
    <w:rsid w:val="00E8612C"/>
    <w:rsid w:val="00EA0047"/>
    <w:rsid w:val="00EA239E"/>
    <w:rsid w:val="00EA2AF9"/>
    <w:rsid w:val="00EA4D2B"/>
    <w:rsid w:val="00EA5ED9"/>
    <w:rsid w:val="00EC21D6"/>
    <w:rsid w:val="00EC2C83"/>
    <w:rsid w:val="00EC5413"/>
    <w:rsid w:val="00EC5A20"/>
    <w:rsid w:val="00EC627D"/>
    <w:rsid w:val="00ED184F"/>
    <w:rsid w:val="00ED563E"/>
    <w:rsid w:val="00EE4D87"/>
    <w:rsid w:val="00EF4D79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4700"/>
    <w:rsid w:val="00FA700E"/>
    <w:rsid w:val="00FA7C68"/>
    <w:rsid w:val="00FB418A"/>
    <w:rsid w:val="00FC35E8"/>
    <w:rsid w:val="00FC40A4"/>
    <w:rsid w:val="00FC4F3C"/>
    <w:rsid w:val="00FC57CF"/>
    <w:rsid w:val="00FD1885"/>
    <w:rsid w:val="00FD3EDA"/>
    <w:rsid w:val="00FD6300"/>
    <w:rsid w:val="00FD7055"/>
    <w:rsid w:val="00FE0864"/>
    <w:rsid w:val="00FE2158"/>
    <w:rsid w:val="00FE409F"/>
    <w:rsid w:val="00FE4DC2"/>
    <w:rsid w:val="00FF4D12"/>
    <w:rsid w:val="00FF594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customStyle="1" w:styleId="Stile">
    <w:name w:val="Stile"/>
    <w:basedOn w:val="Normale"/>
    <w:next w:val="Corpotesto"/>
    <w:link w:val="CorpodeltestoCarattere"/>
    <w:unhideWhenUsed/>
    <w:rsid w:val="00175559"/>
    <w:pPr>
      <w:autoSpaceDE/>
      <w:spacing w:after="120"/>
    </w:pPr>
    <w:rPr>
      <w:rFonts w:ascii="Century Schoolbook" w:hAnsi="Century Schoolbook" w:cs="Times New Roman"/>
      <w:color w:val="auto"/>
      <w:sz w:val="28"/>
      <w:szCs w:val="20"/>
    </w:rPr>
  </w:style>
  <w:style w:type="character" w:customStyle="1" w:styleId="CorpodeltestoCarattere">
    <w:name w:val="Corpo del testo Carattere"/>
    <w:link w:val="Stile"/>
    <w:locked/>
    <w:rsid w:val="00175559"/>
    <w:rPr>
      <w:rFonts w:ascii="Century Schoolbook" w:hAnsi="Century Schoolbook"/>
      <w:sz w:val="28"/>
      <w:lang w:val="x-none" w:eastAsia="ar-SA" w:bidi="ar-SA"/>
    </w:rPr>
  </w:style>
  <w:style w:type="paragraph" w:customStyle="1" w:styleId="Standard">
    <w:name w:val="Standard"/>
    <w:rsid w:val="0017555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175559"/>
    <w:rPr>
      <w:rFonts w:cs="Times New Roman"/>
      <w:i/>
    </w:rPr>
  </w:style>
  <w:style w:type="paragraph" w:customStyle="1" w:styleId="arial2black">
    <w:name w:val="arial2black"/>
    <w:basedOn w:val="Normale"/>
    <w:rsid w:val="00175559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3465A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683041"/>
    <w:rPr>
      <w:rFonts w:cs="Times New Roman"/>
      <w:sz w:val="24"/>
      <w:szCs w:val="24"/>
      <w:lang w:val="x-none" w:eastAsia="ar-SA" w:bidi="ar-SA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  <w:style w:type="paragraph" w:customStyle="1" w:styleId="Stile">
    <w:name w:val="Stile"/>
    <w:basedOn w:val="Normale"/>
    <w:next w:val="Corpotesto"/>
    <w:link w:val="CorpodeltestoCarattere"/>
    <w:unhideWhenUsed/>
    <w:rsid w:val="00175559"/>
    <w:pPr>
      <w:autoSpaceDE/>
      <w:spacing w:after="120"/>
    </w:pPr>
    <w:rPr>
      <w:rFonts w:ascii="Century Schoolbook" w:hAnsi="Century Schoolbook" w:cs="Times New Roman"/>
      <w:color w:val="auto"/>
      <w:sz w:val="28"/>
      <w:szCs w:val="20"/>
    </w:rPr>
  </w:style>
  <w:style w:type="character" w:customStyle="1" w:styleId="CorpodeltestoCarattere">
    <w:name w:val="Corpo del testo Carattere"/>
    <w:link w:val="Stile"/>
    <w:locked/>
    <w:rsid w:val="00175559"/>
    <w:rPr>
      <w:rFonts w:ascii="Century Schoolbook" w:hAnsi="Century Schoolbook"/>
      <w:sz w:val="28"/>
      <w:lang w:val="x-none" w:eastAsia="ar-SA" w:bidi="ar-SA"/>
    </w:rPr>
  </w:style>
  <w:style w:type="paragraph" w:customStyle="1" w:styleId="Standard">
    <w:name w:val="Standard"/>
    <w:rsid w:val="0017555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175559"/>
    <w:rPr>
      <w:rFonts w:cs="Times New Roman"/>
      <w:i/>
    </w:rPr>
  </w:style>
  <w:style w:type="paragraph" w:customStyle="1" w:styleId="arial2black">
    <w:name w:val="arial2black"/>
    <w:basedOn w:val="Normale"/>
    <w:rsid w:val="00175559"/>
    <w:pPr>
      <w:suppressAutoHyphens w:val="0"/>
      <w:autoSpaceDE/>
      <w:spacing w:before="100" w:beforeAutospacing="1" w:after="100" w:afterAutospacing="1"/>
    </w:pPr>
    <w:rPr>
      <w:rFonts w:ascii="Arial" w:hAnsi="Arial" w:cs="Arial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AFA6C-5C35-48B2-B972-E8AE2251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2020-05-08T10:00:00Z</cp:lastPrinted>
  <dcterms:created xsi:type="dcterms:W3CDTF">2020-05-11T07:34:00Z</dcterms:created>
  <dcterms:modified xsi:type="dcterms:W3CDTF">2020-05-11T07:34:00Z</dcterms:modified>
</cp:coreProperties>
</file>