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09CD" w:rsidRDefault="000109CD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0109CD" w:rsidRDefault="000109CD" w:rsidP="000109CD">
      <w:pPr>
        <w:autoSpaceDE/>
        <w:autoSpaceDN w:val="0"/>
        <w:ind w:left="3119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AL COMUNE DI LUNAMATRONA</w:t>
      </w:r>
    </w:p>
    <w:p w:rsidR="000109CD" w:rsidRDefault="000109CD" w:rsidP="000109CD">
      <w:pPr>
        <w:autoSpaceDE/>
        <w:autoSpaceDN w:val="0"/>
        <w:ind w:left="3119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SETTORE PUBBLICA ISTRUZIONE</w:t>
      </w:r>
    </w:p>
    <w:p w:rsidR="000109CD" w:rsidRDefault="000109CD" w:rsidP="000109CD">
      <w:pPr>
        <w:autoSpaceDE/>
        <w:autoSpaceDN w:val="0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8A7CCF">
        <w:rPr>
          <w:rFonts w:ascii="Arial" w:hAnsi="Arial" w:cs="Arial"/>
          <w:b/>
          <w:color w:val="auto"/>
          <w:sz w:val="18"/>
          <w:szCs w:val="18"/>
        </w:rPr>
        <w:t>2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(Buono libri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per studenti scuole secondarie a.s. 22/23 ISEE non superiore a 20.000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F660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8890" t="13335" r="9525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6VHQIAADo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0LUelR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F6608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8890" t="12065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QpHgIAADo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:rsidR="00D720C6" w:rsidRPr="00165E9D" w:rsidRDefault="008A16E4" w:rsidP="00165E9D">
      <w:pPr>
        <w:rPr>
          <w:rFonts w:ascii="Arial" w:hAnsi="Arial" w:cs="Arial"/>
          <w:b/>
          <w:sz w:val="18"/>
          <w:szCs w:val="18"/>
        </w:rPr>
      </w:pPr>
      <w:r w:rsidRPr="00165E9D">
        <w:rPr>
          <w:rFonts w:ascii="Arial" w:hAnsi="Arial" w:cs="Arial"/>
          <w:b/>
          <w:sz w:val="18"/>
          <w:szCs w:val="18"/>
        </w:rPr>
        <w:t xml:space="preserve">BUONO LIBRI/RIMBORSO SPESE ACQUISTO LIBRI DI TESTO </w:t>
      </w:r>
      <w:r w:rsidR="00D720C6" w:rsidRPr="00165E9D">
        <w:rPr>
          <w:rFonts w:ascii="Arial" w:hAnsi="Arial" w:cs="Arial"/>
          <w:b/>
          <w:sz w:val="18"/>
          <w:szCs w:val="18"/>
        </w:rPr>
        <w:t>A.S. 20</w:t>
      </w:r>
      <w:r w:rsidR="00EC7607" w:rsidRPr="00165E9D">
        <w:rPr>
          <w:rFonts w:ascii="Arial" w:hAnsi="Arial" w:cs="Arial"/>
          <w:b/>
          <w:sz w:val="18"/>
          <w:szCs w:val="18"/>
        </w:rPr>
        <w:t>2</w:t>
      </w:r>
      <w:r w:rsidR="008A7CCF" w:rsidRPr="00165E9D">
        <w:rPr>
          <w:rFonts w:ascii="Arial" w:hAnsi="Arial" w:cs="Arial"/>
          <w:b/>
          <w:sz w:val="18"/>
          <w:szCs w:val="18"/>
        </w:rPr>
        <w:t>2</w:t>
      </w:r>
      <w:r w:rsidR="00D720C6" w:rsidRPr="00165E9D">
        <w:rPr>
          <w:rFonts w:ascii="Arial" w:hAnsi="Arial" w:cs="Arial"/>
          <w:b/>
          <w:sz w:val="18"/>
          <w:szCs w:val="18"/>
        </w:rPr>
        <w:t>/20</w:t>
      </w:r>
      <w:r w:rsidR="00B60571" w:rsidRPr="00165E9D">
        <w:rPr>
          <w:rFonts w:ascii="Arial" w:hAnsi="Arial" w:cs="Arial"/>
          <w:b/>
          <w:sz w:val="18"/>
          <w:szCs w:val="18"/>
        </w:rPr>
        <w:t>2</w:t>
      </w:r>
      <w:r w:rsidR="008A7CCF" w:rsidRPr="00165E9D">
        <w:rPr>
          <w:rFonts w:ascii="Arial" w:hAnsi="Arial" w:cs="Arial"/>
          <w:b/>
          <w:sz w:val="18"/>
          <w:szCs w:val="18"/>
        </w:rPr>
        <w:t>3</w:t>
      </w:r>
      <w:r w:rsidR="00AF6FF4" w:rsidRPr="00165E9D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 w:rsidRPr="00165E9D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 w:rsidRPr="00165E9D">
        <w:rPr>
          <w:rFonts w:ascii="Arial" w:hAnsi="Arial" w:cs="Arial"/>
          <w:b/>
          <w:sz w:val="18"/>
          <w:szCs w:val="18"/>
        </w:rPr>
        <w:t>)</w:t>
      </w:r>
    </w:p>
    <w:p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:rsidTr="00524816">
        <w:trPr>
          <w:trHeight w:val="2673"/>
        </w:trPr>
        <w:tc>
          <w:tcPr>
            <w:tcW w:w="9338" w:type="dxa"/>
          </w:tcPr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CHE FREQUENTA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175725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776102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="00F66084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8890" t="7620" r="11430" b="635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.2pt;margin-top:2.1pt;width:7.4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7bHA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"/>
                  </w:pict>
                </mc:Fallback>
              </mc:AlternateConten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SECONDARIA DI PRIMO GRADO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 o 1/2 ANNO SCUOLA SECONDARIA SECONDO GRADO</w:t>
            </w:r>
          </w:p>
          <w:p w:rsidR="00866C7D" w:rsidRPr="00D720C6" w:rsidRDefault="00F6608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13970</wp:posOffset>
                      </wp:positionV>
                      <wp:extent cx="93980" cy="90805"/>
                      <wp:effectExtent l="8890" t="13970" r="11430" b="952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.2pt;margin-top:1.1pt;width:7.4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MXKHQ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"/>
                  </w:pict>
                </mc:Fallback>
              </mc:AlternateConten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>3/ 4 / 5 ANNO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CA69AD" w:rsidRPr="00DA7F47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SPESA SOSTENUTA PER L'ACQUISTO DEI LIBRI DI TESTO, ADOTTATI DALLA SCUOLA FREQUENTATA NELL’ANNO SCOLASTICO </w:t>
            </w:r>
            <w:r w:rsidR="007466F5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7466F5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</w:rPr>
              <w:t xml:space="preserve">3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(COME RISULTA DAI DOCUMENTI GIUSTIFICATIVI ALLEGATI):    </w:t>
            </w:r>
          </w:p>
          <w:p w:rsidR="00CA69AD" w:rsidRPr="00D720C6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 € ____________________</w:t>
            </w:r>
            <w:r w:rsidRPr="00CA69A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69A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866C7D" w:rsidRDefault="00AE2B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solo per il B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uono libri: 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0109CD">
        <w:rPr>
          <w:rFonts w:ascii="Arial" w:hAnsi="Arial" w:cs="Arial"/>
          <w:color w:val="000000"/>
          <w:sz w:val="18"/>
          <w:szCs w:val="18"/>
        </w:rPr>
        <w:t xml:space="preserve"> (FATTURE O RICEVUTE)</w:t>
      </w:r>
      <w:r w:rsidR="000E30A0">
        <w:rPr>
          <w:rFonts w:ascii="Arial" w:hAnsi="Arial" w:cs="Arial"/>
          <w:color w:val="000000"/>
          <w:sz w:val="18"/>
          <w:szCs w:val="18"/>
        </w:rPr>
        <w:t>.</w:t>
      </w:r>
    </w:p>
    <w:p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9"/>
      <w:footerReference w:type="default" r:id="rId10"/>
      <w:headerReference w:type="first" r:id="rId11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C7" w:rsidRDefault="00FF70C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FF70C7" w:rsidRDefault="00FF70C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SimSun">
    <w:altName w:val="????????????????????????¡§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C7" w:rsidRDefault="00FF70C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FF70C7" w:rsidRDefault="00FF70C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3B42D2">
      <w:rPr>
        <w:rFonts w:ascii="Arial" w:hAnsi="Arial" w:cs="Arial"/>
        <w:b/>
        <w:bCs/>
        <w:color w:val="BFBFBF" w:themeColor="background1" w:themeShade="BF"/>
        <w:sz w:val="16"/>
        <w:szCs w:val="16"/>
      </w:rPr>
      <w:t>2c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2"/>
  </w:num>
  <w:num w:numId="12">
    <w:abstractNumId w:val="25"/>
  </w:num>
  <w:num w:numId="13">
    <w:abstractNumId w:val="11"/>
  </w:num>
  <w:num w:numId="14">
    <w:abstractNumId w:val="17"/>
  </w:num>
  <w:num w:numId="15">
    <w:abstractNumId w:val="19"/>
  </w:num>
  <w:num w:numId="16">
    <w:abstractNumId w:val="30"/>
  </w:num>
  <w:num w:numId="17">
    <w:abstractNumId w:val="9"/>
  </w:num>
  <w:num w:numId="18">
    <w:abstractNumId w:val="34"/>
  </w:num>
  <w:num w:numId="19">
    <w:abstractNumId w:val="26"/>
  </w:num>
  <w:num w:numId="20">
    <w:abstractNumId w:val="15"/>
  </w:num>
  <w:num w:numId="21">
    <w:abstractNumId w:val="28"/>
  </w:num>
  <w:num w:numId="22">
    <w:abstractNumId w:val="33"/>
  </w:num>
  <w:num w:numId="23">
    <w:abstractNumId w:val="8"/>
  </w:num>
  <w:num w:numId="24">
    <w:abstractNumId w:val="13"/>
  </w:num>
  <w:num w:numId="25">
    <w:abstractNumId w:val="14"/>
  </w:num>
  <w:num w:numId="26">
    <w:abstractNumId w:val="23"/>
  </w:num>
  <w:num w:numId="27">
    <w:abstractNumId w:val="35"/>
  </w:num>
  <w:num w:numId="28">
    <w:abstractNumId w:val="32"/>
  </w:num>
  <w:num w:numId="29">
    <w:abstractNumId w:val="12"/>
  </w:num>
  <w:num w:numId="30">
    <w:abstractNumId w:val="6"/>
  </w:num>
  <w:num w:numId="31">
    <w:abstractNumId w:val="29"/>
  </w:num>
  <w:num w:numId="32">
    <w:abstractNumId w:val="31"/>
  </w:num>
  <w:num w:numId="33">
    <w:abstractNumId w:val="24"/>
  </w:num>
  <w:num w:numId="34">
    <w:abstractNumId w:val="16"/>
  </w:num>
  <w:num w:numId="35">
    <w:abstractNumId w:val="5"/>
  </w:num>
  <w:num w:numId="36">
    <w:abstractNumId w:val="21"/>
  </w:num>
  <w:num w:numId="37">
    <w:abstractNumId w:val="27"/>
  </w:num>
  <w:num w:numId="3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2"/>
    <w:rsid w:val="000038AE"/>
    <w:rsid w:val="000079BC"/>
    <w:rsid w:val="000103FB"/>
    <w:rsid w:val="000109CD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65E9D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21EEF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B42D2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609F4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1BC1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2E88"/>
    <w:rsid w:val="00E56633"/>
    <w:rsid w:val="00E627CF"/>
    <w:rsid w:val="00E6565F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6608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0C7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6EE1-E20E-472E-8653-57AC1EC6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Marcella MT. Tuveri</cp:lastModifiedBy>
  <cp:revision>2</cp:revision>
  <cp:lastPrinted>2022-10-13T16:10:00Z</cp:lastPrinted>
  <dcterms:created xsi:type="dcterms:W3CDTF">2022-10-21T07:47:00Z</dcterms:created>
  <dcterms:modified xsi:type="dcterms:W3CDTF">2022-10-21T07:47:00Z</dcterms:modified>
</cp:coreProperties>
</file>