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GoBack"/>
      <w:bookmarkEnd w:id="0"/>
    </w:p>
    <w:p w:rsidR="00822806" w:rsidRDefault="00822806" w:rsidP="00822806">
      <w:pPr>
        <w:autoSpaceDE/>
        <w:autoSpaceDN w:val="0"/>
        <w:ind w:left="3119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AL COMUNE DI LUNAMATRONA</w:t>
      </w:r>
    </w:p>
    <w:p w:rsidR="00822806" w:rsidRDefault="00822806" w:rsidP="00822806">
      <w:pPr>
        <w:autoSpaceDE/>
        <w:autoSpaceDN w:val="0"/>
        <w:ind w:left="3119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SETTORE PUBBLICA ISTRUZIONE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8A7CCF">
        <w:rPr>
          <w:rFonts w:ascii="Arial" w:hAnsi="Arial" w:cs="Arial"/>
          <w:b/>
          <w:color w:val="auto"/>
          <w:sz w:val="18"/>
          <w:szCs w:val="18"/>
        </w:rPr>
        <w:t>2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(Borsa di studio regionale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per studenti scuola primaria e secondaria a.s. 21/22 ISEE non superiore a 14.650,00 euro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).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:rsidTr="00914FC2">
        <w:trPr>
          <w:trHeight w:val="454"/>
        </w:trPr>
        <w:tc>
          <w:tcPr>
            <w:tcW w:w="2398" w:type="dxa"/>
            <w:vAlign w:val="center"/>
          </w:tcPr>
          <w:p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:rsidR="00866C7D" w:rsidRDefault="002761F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 xml:space="preserve">Studente/studentessa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81255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8890" t="13335" r="9525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8C74FB" w:rsidRPr="00D720C6" w:rsidRDefault="00812559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8890" t="12065" r="9525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5DOHQ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35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426D06">
        <w:trPr>
          <w:trHeight w:hRule="exact" w:val="397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:rsidTr="00F562C1">
        <w:trPr>
          <w:trHeight w:hRule="exact" w:val="448"/>
        </w:trPr>
        <w:tc>
          <w:tcPr>
            <w:tcW w:w="2362" w:type="dxa"/>
            <w:vAlign w:val="center"/>
          </w:tcPr>
          <w:p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29"/>
        </w:trPr>
        <w:tc>
          <w:tcPr>
            <w:tcW w:w="2362" w:type="dxa"/>
            <w:vAlign w:val="center"/>
          </w:tcPr>
          <w:p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5960CA" w:rsidRPr="00D720C6" w:rsidRDefault="005960CA" w:rsidP="005960CA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</w:t>
      </w:r>
      <w:r w:rsidR="00911EB0">
        <w:rPr>
          <w:rFonts w:ascii="Arial" w:hAnsi="Arial" w:cs="Arial"/>
          <w:sz w:val="18"/>
          <w:szCs w:val="18"/>
        </w:rPr>
        <w:t>L</w:t>
      </w:r>
      <w:r w:rsidRPr="00D720C6">
        <w:rPr>
          <w:rFonts w:ascii="Arial" w:hAnsi="Arial" w:cs="Arial"/>
          <w:sz w:val="18"/>
          <w:szCs w:val="18"/>
        </w:rPr>
        <w:t xml:space="preserve"> SEGUENT</w:t>
      </w:r>
      <w:r w:rsidR="00911EB0">
        <w:rPr>
          <w:rFonts w:ascii="Arial" w:hAnsi="Arial" w:cs="Arial"/>
          <w:sz w:val="18"/>
          <w:szCs w:val="18"/>
        </w:rPr>
        <w:t>E</w:t>
      </w:r>
      <w:r w:rsidRPr="00D720C6">
        <w:rPr>
          <w:rFonts w:ascii="Arial" w:hAnsi="Arial" w:cs="Arial"/>
          <w:sz w:val="18"/>
          <w:szCs w:val="18"/>
        </w:rPr>
        <w:t xml:space="preserve"> CONTRIBUT</w:t>
      </w:r>
      <w:r w:rsidR="00911EB0">
        <w:rPr>
          <w:rFonts w:ascii="Arial" w:hAnsi="Arial" w:cs="Arial"/>
          <w:sz w:val="18"/>
          <w:szCs w:val="18"/>
        </w:rPr>
        <w:t>O</w:t>
      </w:r>
      <w:r w:rsidRPr="00D720C6">
        <w:rPr>
          <w:rFonts w:ascii="Arial" w:hAnsi="Arial" w:cs="Arial"/>
          <w:sz w:val="18"/>
          <w:szCs w:val="18"/>
        </w:rPr>
        <w:t xml:space="preserve"> (</w:t>
      </w:r>
      <w:r w:rsidRPr="00D720C6">
        <w:rPr>
          <w:rFonts w:ascii="Arial" w:hAnsi="Arial" w:cs="Arial"/>
          <w:i/>
          <w:sz w:val="18"/>
          <w:szCs w:val="18"/>
        </w:rPr>
        <w:t>barrare l</w:t>
      </w:r>
      <w:r>
        <w:rPr>
          <w:rFonts w:ascii="Arial" w:hAnsi="Arial" w:cs="Arial"/>
          <w:i/>
          <w:sz w:val="18"/>
          <w:szCs w:val="18"/>
        </w:rPr>
        <w:t>a/e</w:t>
      </w:r>
      <w:r w:rsidRPr="00D720C6">
        <w:rPr>
          <w:rFonts w:ascii="Arial" w:hAnsi="Arial" w:cs="Arial"/>
          <w:i/>
          <w:sz w:val="18"/>
          <w:szCs w:val="18"/>
        </w:rPr>
        <w:t xml:space="preserve"> casell</w:t>
      </w:r>
      <w:r>
        <w:rPr>
          <w:rFonts w:ascii="Arial" w:hAnsi="Arial" w:cs="Arial"/>
          <w:i/>
          <w:sz w:val="18"/>
          <w:szCs w:val="18"/>
        </w:rPr>
        <w:t>a/</w:t>
      </w:r>
      <w:r w:rsidRPr="00D720C6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di interesse</w:t>
      </w:r>
      <w:r w:rsidRPr="00D720C6">
        <w:rPr>
          <w:rFonts w:ascii="Arial" w:hAnsi="Arial" w:cs="Arial"/>
          <w:sz w:val="18"/>
          <w:szCs w:val="18"/>
        </w:rPr>
        <w:t>)</w:t>
      </w:r>
      <w:r w:rsidR="00BD11F4">
        <w:rPr>
          <w:rFonts w:ascii="Arial" w:hAnsi="Arial" w:cs="Arial"/>
          <w:sz w:val="18"/>
          <w:szCs w:val="18"/>
        </w:rPr>
        <w:t>:</w:t>
      </w:r>
    </w:p>
    <w:p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5960CA" w:rsidRPr="00BE55A8" w:rsidRDefault="008A16E4" w:rsidP="00BE55A8">
      <w:pPr>
        <w:rPr>
          <w:rFonts w:ascii="Arial" w:hAnsi="Arial" w:cs="Arial"/>
          <w:b/>
          <w:sz w:val="18"/>
          <w:szCs w:val="18"/>
        </w:rPr>
      </w:pPr>
      <w:r w:rsidRPr="00BE55A8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BE55A8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Pr="00BE55A8">
        <w:rPr>
          <w:rFonts w:ascii="Arial" w:hAnsi="Arial" w:cs="Arial"/>
          <w:b/>
          <w:sz w:val="18"/>
          <w:szCs w:val="18"/>
        </w:rPr>
        <w:t xml:space="preserve"> </w:t>
      </w:r>
      <w:r w:rsidR="005960CA" w:rsidRPr="00BE55A8">
        <w:rPr>
          <w:rFonts w:ascii="Arial" w:hAnsi="Arial" w:cs="Arial"/>
          <w:b/>
          <w:sz w:val="18"/>
          <w:szCs w:val="18"/>
        </w:rPr>
        <w:t>A.S. 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8A7CCF" w:rsidRPr="00BE55A8">
        <w:rPr>
          <w:rFonts w:ascii="Arial" w:hAnsi="Arial" w:cs="Arial"/>
          <w:b/>
          <w:sz w:val="18"/>
          <w:szCs w:val="18"/>
        </w:rPr>
        <w:t>1</w:t>
      </w:r>
      <w:r w:rsidR="005960CA" w:rsidRPr="00BE55A8">
        <w:rPr>
          <w:rFonts w:ascii="Arial" w:hAnsi="Arial" w:cs="Arial"/>
          <w:b/>
          <w:sz w:val="18"/>
          <w:szCs w:val="18"/>
        </w:rPr>
        <w:t>/20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8A7CCF" w:rsidRPr="00BE55A8">
        <w:rPr>
          <w:rFonts w:ascii="Arial" w:hAnsi="Arial" w:cs="Arial"/>
          <w:b/>
          <w:sz w:val="18"/>
          <w:szCs w:val="18"/>
        </w:rPr>
        <w:t>2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 (per la scuola pubblica primaria e la secondaria di primo</w:t>
      </w:r>
      <w:r w:rsidR="009B0691" w:rsidRPr="00BE55A8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 grado</w:t>
      </w:r>
      <w:r w:rsidR="009B0691" w:rsidRPr="00BE55A8">
        <w:rPr>
          <w:rFonts w:ascii="Arial" w:hAnsi="Arial" w:cs="Arial"/>
          <w:b/>
          <w:sz w:val="18"/>
          <w:szCs w:val="18"/>
        </w:rPr>
        <w:t xml:space="preserve">: </w:t>
      </w:r>
      <w:r w:rsidR="00D4277D" w:rsidRPr="00BE55A8">
        <w:rPr>
          <w:rFonts w:ascii="Arial" w:hAnsi="Arial" w:cs="Arial"/>
          <w:b/>
          <w:sz w:val="18"/>
          <w:szCs w:val="18"/>
        </w:rPr>
        <w:t xml:space="preserve">ad </w:t>
      </w:r>
      <w:r w:rsidR="009B0691" w:rsidRPr="00BE55A8">
        <w:rPr>
          <w:rFonts w:ascii="Arial" w:hAnsi="Arial" w:cs="Arial"/>
          <w:b/>
          <w:sz w:val="18"/>
          <w:szCs w:val="18"/>
        </w:rPr>
        <w:t>esclus</w:t>
      </w:r>
      <w:r w:rsidR="004B1459" w:rsidRPr="00BE55A8">
        <w:rPr>
          <w:rFonts w:ascii="Arial" w:hAnsi="Arial" w:cs="Arial"/>
          <w:b/>
          <w:sz w:val="18"/>
          <w:szCs w:val="18"/>
        </w:rPr>
        <w:t>i</w:t>
      </w:r>
      <w:r w:rsidR="00D4277D" w:rsidRPr="00BE55A8">
        <w:rPr>
          <w:rFonts w:ascii="Arial" w:hAnsi="Arial" w:cs="Arial"/>
          <w:b/>
          <w:sz w:val="18"/>
          <w:szCs w:val="18"/>
        </w:rPr>
        <w:t>one dei</w:t>
      </w:r>
      <w:r w:rsidR="009B0691" w:rsidRPr="00BE55A8">
        <w:rPr>
          <w:rFonts w:ascii="Arial" w:hAnsi="Arial" w:cs="Arial"/>
          <w:b/>
          <w:sz w:val="18"/>
          <w:szCs w:val="18"/>
        </w:rPr>
        <w:t xml:space="preserve"> beneficiari </w:t>
      </w:r>
      <w:r w:rsidR="00FF6FFF" w:rsidRPr="00BE55A8">
        <w:rPr>
          <w:rFonts w:ascii="Arial" w:hAnsi="Arial" w:cs="Arial"/>
          <w:b/>
          <w:sz w:val="18"/>
          <w:szCs w:val="18"/>
        </w:rPr>
        <w:t>della Borsa di studio nazionale 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8A7CCF" w:rsidRPr="00BE55A8">
        <w:rPr>
          <w:rFonts w:ascii="Arial" w:hAnsi="Arial" w:cs="Arial"/>
          <w:b/>
          <w:sz w:val="18"/>
          <w:szCs w:val="18"/>
        </w:rPr>
        <w:t>1</w:t>
      </w:r>
      <w:r w:rsidR="00FF6FFF" w:rsidRPr="00BE55A8">
        <w:rPr>
          <w:rFonts w:ascii="Arial" w:hAnsi="Arial" w:cs="Arial"/>
          <w:b/>
          <w:sz w:val="18"/>
          <w:szCs w:val="18"/>
        </w:rPr>
        <w:t>/20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8A7CCF" w:rsidRPr="00BE55A8">
        <w:rPr>
          <w:rFonts w:ascii="Arial" w:hAnsi="Arial" w:cs="Arial"/>
          <w:b/>
          <w:sz w:val="18"/>
          <w:szCs w:val="18"/>
        </w:rPr>
        <w:t>2</w:t>
      </w:r>
      <w:r w:rsidR="00027ECF" w:rsidRPr="00BE55A8">
        <w:rPr>
          <w:rFonts w:ascii="Arial" w:hAnsi="Arial" w:cs="Arial"/>
          <w:b/>
          <w:sz w:val="18"/>
          <w:szCs w:val="18"/>
        </w:rPr>
        <w:t>).</w:t>
      </w:r>
    </w:p>
    <w:p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8D33B4" w:rsidRDefault="00866C7D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:rsidR="002761F4" w:rsidRDefault="002761F4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="00D43FD8" w:rsidRPr="00175725">
        <w:rPr>
          <w:rFonts w:ascii="Arial" w:hAnsi="Arial" w:cs="Arial"/>
          <w:b/>
          <w:sz w:val="18"/>
          <w:szCs w:val="18"/>
        </w:rPr>
        <w:t>in corso di validità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D720C6" w:rsidTr="00044A3B">
        <w:trPr>
          <w:trHeight w:val="1723"/>
        </w:trPr>
        <w:tc>
          <w:tcPr>
            <w:tcW w:w="9377" w:type="dxa"/>
          </w:tcPr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SCUOLA</w:t>
            </w:r>
            <w:r w:rsidR="008B01A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B01A4" w:rsidRPr="00DA7F47">
              <w:rPr>
                <w:rFonts w:ascii="Arial" w:hAnsi="Arial" w:cs="Arial"/>
                <w:color w:val="auto"/>
                <w:sz w:val="18"/>
                <w:szCs w:val="18"/>
              </w:rPr>
              <w:t>PUBBLICA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FREQUENTATA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DALLO 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 xml:space="preserve">STUDENTE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EC7607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1</w:t>
            </w:r>
            <w:r w:rsidR="00B60571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</w:t>
            </w:r>
            <w:r w:rsidR="00EC7607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:rsidR="00866C7D" w:rsidRPr="00D720C6" w:rsidRDefault="00812559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9525" t="10160" r="10795" b="1333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31.75pt;margin-top:.8pt;width:7.4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6350" t="10160" r="13970" b="1333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3.25pt;margin-top:.8pt;width:7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aLHQIAADk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8890" t="9525" r="11430" b="1397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.2pt;margin-top:3pt;width:7.4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"/>
                  </w:pict>
                </mc:Fallback>
              </mc:AlternateConten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</w:t>
            </w:r>
            <w:r w:rsidR="00866C7D">
              <w:rPr>
                <w:rFonts w:ascii="Arial" w:hAnsi="Arial" w:cs="Arial"/>
                <w:color w:val="auto"/>
                <w:sz w:val="18"/>
                <w:szCs w:val="18"/>
              </w:rPr>
              <w:t xml:space="preserve">      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SECONDARIA DI </w:t>
            </w:r>
            <w:r w:rsidR="00044A3B">
              <w:rPr>
                <w:rFonts w:ascii="Arial" w:hAnsi="Arial" w:cs="Arial"/>
                <w:color w:val="auto"/>
                <w:sz w:val="18"/>
                <w:szCs w:val="18"/>
              </w:rPr>
              <w:t>PRIMO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  <w:r w:rsidR="009B069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</w:t>
            </w:r>
            <w:r w:rsidR="009B069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SECONDARIA DI </w:t>
            </w:r>
            <w:r w:rsidR="009B0691">
              <w:rPr>
                <w:rFonts w:ascii="Arial" w:hAnsi="Arial" w:cs="Arial"/>
                <w:color w:val="auto"/>
                <w:sz w:val="18"/>
                <w:szCs w:val="18"/>
              </w:rPr>
              <w:t>SECONDO</w:t>
            </w:r>
            <w:r w:rsidR="009B069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………………………………………………………………………………………………..</w:t>
            </w: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E30A0" w:rsidRDefault="000E30A0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carta prepagata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dell’ISEE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720C6">
        <w:rPr>
          <w:rFonts w:ascii="Arial" w:hAnsi="Arial" w:cs="Arial"/>
          <w:color w:val="000000"/>
          <w:sz w:val="18"/>
          <w:szCs w:val="18"/>
        </w:rPr>
        <w:t>rilasciata ai sensi della normativa prevista dal DPCM del 5 dicembre 2013, n.159;</w:t>
      </w:r>
    </w:p>
    <w:p w:rsidR="009B0691" w:rsidRPr="009B0691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 w:rsidR="009B0691">
        <w:rPr>
          <w:rFonts w:ascii="Arial" w:hAnsi="Arial" w:cs="Arial"/>
          <w:b/>
          <w:color w:val="000000"/>
          <w:sz w:val="18"/>
          <w:szCs w:val="18"/>
        </w:rPr>
        <w:t>;</w:t>
      </w:r>
    </w:p>
    <w:p w:rsidR="008D33B4" w:rsidRDefault="002761F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:rsidR="000E30A0" w:rsidRDefault="008E48FC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default" r:id="rId9"/>
      <w:footerReference w:type="default" r:id="rId10"/>
      <w:headerReference w:type="first" r:id="rId11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F86" w:rsidRDefault="00597F8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597F86" w:rsidRDefault="00597F8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SimSun">
    <w:altName w:val="????????????????????????¨¬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F86" w:rsidRDefault="00597F8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597F86" w:rsidRDefault="00597F8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C92EAB">
      <w:rPr>
        <w:rFonts w:ascii="Arial" w:hAnsi="Arial" w:cs="Arial"/>
        <w:b/>
        <w:bCs/>
        <w:color w:val="BFBFBF" w:themeColor="background1" w:themeShade="BF"/>
        <w:sz w:val="16"/>
        <w:szCs w:val="16"/>
      </w:rPr>
      <w:t>2b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707A18"/>
    <w:multiLevelType w:val="hybridMultilevel"/>
    <w:tmpl w:val="2A6CDDB6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2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0"/>
  </w:num>
  <w:num w:numId="9">
    <w:abstractNumId w:val="18"/>
  </w:num>
  <w:num w:numId="10">
    <w:abstractNumId w:val="10"/>
  </w:num>
  <w:num w:numId="11">
    <w:abstractNumId w:val="22"/>
  </w:num>
  <w:num w:numId="12">
    <w:abstractNumId w:val="25"/>
  </w:num>
  <w:num w:numId="13">
    <w:abstractNumId w:val="11"/>
  </w:num>
  <w:num w:numId="14">
    <w:abstractNumId w:val="17"/>
  </w:num>
  <w:num w:numId="15">
    <w:abstractNumId w:val="19"/>
  </w:num>
  <w:num w:numId="16">
    <w:abstractNumId w:val="30"/>
  </w:num>
  <w:num w:numId="17">
    <w:abstractNumId w:val="9"/>
  </w:num>
  <w:num w:numId="18">
    <w:abstractNumId w:val="34"/>
  </w:num>
  <w:num w:numId="19">
    <w:abstractNumId w:val="26"/>
  </w:num>
  <w:num w:numId="20">
    <w:abstractNumId w:val="15"/>
  </w:num>
  <w:num w:numId="21">
    <w:abstractNumId w:val="28"/>
  </w:num>
  <w:num w:numId="22">
    <w:abstractNumId w:val="33"/>
  </w:num>
  <w:num w:numId="23">
    <w:abstractNumId w:val="8"/>
  </w:num>
  <w:num w:numId="24">
    <w:abstractNumId w:val="13"/>
  </w:num>
  <w:num w:numId="25">
    <w:abstractNumId w:val="14"/>
  </w:num>
  <w:num w:numId="26">
    <w:abstractNumId w:val="23"/>
  </w:num>
  <w:num w:numId="27">
    <w:abstractNumId w:val="35"/>
  </w:num>
  <w:num w:numId="28">
    <w:abstractNumId w:val="32"/>
  </w:num>
  <w:num w:numId="29">
    <w:abstractNumId w:val="12"/>
  </w:num>
  <w:num w:numId="30">
    <w:abstractNumId w:val="6"/>
  </w:num>
  <w:num w:numId="31">
    <w:abstractNumId w:val="29"/>
  </w:num>
  <w:num w:numId="32">
    <w:abstractNumId w:val="31"/>
  </w:num>
  <w:num w:numId="33">
    <w:abstractNumId w:val="24"/>
  </w:num>
  <w:num w:numId="34">
    <w:abstractNumId w:val="16"/>
  </w:num>
  <w:num w:numId="35">
    <w:abstractNumId w:val="5"/>
  </w:num>
  <w:num w:numId="36">
    <w:abstractNumId w:val="21"/>
  </w:num>
  <w:num w:numId="37">
    <w:abstractNumId w:val="27"/>
  </w:num>
  <w:num w:numId="3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614B"/>
    <w:rsid w:val="00027709"/>
    <w:rsid w:val="00027ECF"/>
    <w:rsid w:val="00030929"/>
    <w:rsid w:val="00031743"/>
    <w:rsid w:val="00032D2F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75725"/>
    <w:rsid w:val="00182334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21016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2F38"/>
    <w:rsid w:val="003B3D36"/>
    <w:rsid w:val="003B3EF9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1F3C"/>
    <w:rsid w:val="00582413"/>
    <w:rsid w:val="00583012"/>
    <w:rsid w:val="005960CA"/>
    <w:rsid w:val="00597F86"/>
    <w:rsid w:val="005A0792"/>
    <w:rsid w:val="005A1252"/>
    <w:rsid w:val="005A2C4F"/>
    <w:rsid w:val="005B0B75"/>
    <w:rsid w:val="005B5DFB"/>
    <w:rsid w:val="005C6DCD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12559"/>
    <w:rsid w:val="00822806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58D4"/>
    <w:rsid w:val="008C6BA6"/>
    <w:rsid w:val="008C74FB"/>
    <w:rsid w:val="008D33B4"/>
    <w:rsid w:val="008D471D"/>
    <w:rsid w:val="008D6DE4"/>
    <w:rsid w:val="008E2B73"/>
    <w:rsid w:val="008E2EF9"/>
    <w:rsid w:val="008E433A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1EB0"/>
    <w:rsid w:val="00914FC2"/>
    <w:rsid w:val="009160B1"/>
    <w:rsid w:val="00924C05"/>
    <w:rsid w:val="00945E71"/>
    <w:rsid w:val="00952821"/>
    <w:rsid w:val="00957A1E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55F7E"/>
    <w:rsid w:val="00A67A2C"/>
    <w:rsid w:val="00A72958"/>
    <w:rsid w:val="00A75715"/>
    <w:rsid w:val="00A77FBA"/>
    <w:rsid w:val="00A82C85"/>
    <w:rsid w:val="00A84DAB"/>
    <w:rsid w:val="00A873A5"/>
    <w:rsid w:val="00A92292"/>
    <w:rsid w:val="00A9317B"/>
    <w:rsid w:val="00AA60FE"/>
    <w:rsid w:val="00AA71D9"/>
    <w:rsid w:val="00AB18A7"/>
    <w:rsid w:val="00AB1976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E55A8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717E"/>
    <w:rsid w:val="00C81AC4"/>
    <w:rsid w:val="00C82DC3"/>
    <w:rsid w:val="00C84E51"/>
    <w:rsid w:val="00C90BC8"/>
    <w:rsid w:val="00C90ECB"/>
    <w:rsid w:val="00C92EA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C68"/>
    <w:rsid w:val="00E52E02"/>
    <w:rsid w:val="00E56633"/>
    <w:rsid w:val="00E627CF"/>
    <w:rsid w:val="00E6565F"/>
    <w:rsid w:val="00E8612C"/>
    <w:rsid w:val="00E93B10"/>
    <w:rsid w:val="00EA0047"/>
    <w:rsid w:val="00EA2AF9"/>
    <w:rsid w:val="00EA4D2B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35D2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B916-1BE9-4823-AD7C-EFEB323C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Marcella MT. Tuveri</cp:lastModifiedBy>
  <cp:revision>2</cp:revision>
  <cp:lastPrinted>2017-11-28T15:52:00Z</cp:lastPrinted>
  <dcterms:created xsi:type="dcterms:W3CDTF">2022-10-21T07:47:00Z</dcterms:created>
  <dcterms:modified xsi:type="dcterms:W3CDTF">2022-10-21T07:47:00Z</dcterms:modified>
</cp:coreProperties>
</file>