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6072" w:rsidRDefault="002761F4" w:rsidP="00F8542C">
      <w:pPr>
        <w:autoSpaceDE/>
        <w:ind w:left="2124"/>
        <w:jc w:val="right"/>
        <w:rPr>
          <w:rFonts w:ascii="Arial" w:hAnsi="Arial" w:cs="Arial"/>
          <w:b/>
          <w:bCs/>
          <w:color w:val="auto"/>
          <w:szCs w:val="20"/>
        </w:rPr>
      </w:pPr>
      <w:bookmarkStart w:id="0" w:name="_GoBack"/>
      <w:bookmarkEnd w:id="0"/>
      <w:r w:rsidRPr="00F8542C">
        <w:rPr>
          <w:rFonts w:ascii="Arial" w:hAnsi="Arial" w:cs="Arial"/>
          <w:b/>
          <w:bCs/>
          <w:color w:val="auto"/>
          <w:szCs w:val="20"/>
        </w:rPr>
        <w:t>A</w:t>
      </w:r>
      <w:r w:rsidR="00C273C6" w:rsidRPr="00F8542C">
        <w:rPr>
          <w:rFonts w:ascii="Arial" w:hAnsi="Arial" w:cs="Arial"/>
          <w:b/>
          <w:bCs/>
          <w:color w:val="auto"/>
          <w:szCs w:val="20"/>
        </w:rPr>
        <w:t>L</w:t>
      </w:r>
      <w:r w:rsidRPr="00F8542C">
        <w:rPr>
          <w:rFonts w:ascii="Arial" w:hAnsi="Arial" w:cs="Arial"/>
          <w:b/>
          <w:bCs/>
          <w:color w:val="auto"/>
          <w:szCs w:val="20"/>
        </w:rPr>
        <w:t xml:space="preserve"> COMUNE </w:t>
      </w:r>
      <w:r w:rsidR="003834CA" w:rsidRPr="00F8542C">
        <w:rPr>
          <w:rFonts w:ascii="Arial" w:hAnsi="Arial" w:cs="Arial"/>
          <w:b/>
          <w:bCs/>
          <w:color w:val="auto"/>
          <w:szCs w:val="20"/>
        </w:rPr>
        <w:t>DI</w:t>
      </w:r>
      <w:r w:rsidR="00F8542C">
        <w:rPr>
          <w:rFonts w:ascii="Arial" w:hAnsi="Arial" w:cs="Arial"/>
          <w:b/>
          <w:bCs/>
          <w:color w:val="auto"/>
          <w:szCs w:val="20"/>
        </w:rPr>
        <w:t xml:space="preserve"> LUNAMATRONA</w:t>
      </w:r>
    </w:p>
    <w:p w:rsidR="00F8542C" w:rsidRPr="00F8542C" w:rsidRDefault="00F8542C" w:rsidP="00F8542C">
      <w:pPr>
        <w:autoSpaceDE/>
        <w:ind w:left="2124"/>
        <w:jc w:val="right"/>
        <w:rPr>
          <w:rFonts w:ascii="Arial" w:hAnsi="Arial" w:cs="Arial"/>
          <w:b/>
          <w:bCs/>
          <w:color w:val="auto"/>
          <w:szCs w:val="20"/>
        </w:rPr>
      </w:pPr>
      <w:r>
        <w:rPr>
          <w:rFonts w:ascii="Arial" w:hAnsi="Arial" w:cs="Arial"/>
          <w:b/>
          <w:bCs/>
          <w:color w:val="auto"/>
          <w:szCs w:val="20"/>
        </w:rPr>
        <w:t xml:space="preserve">Settore Socio-Culturale, P.I., Sport e Spettacolo </w:t>
      </w:r>
    </w:p>
    <w:p w:rsidR="00A718D3" w:rsidRPr="00461C6C" w:rsidRDefault="00A718D3" w:rsidP="00A718D3">
      <w:pPr>
        <w:pStyle w:val="Corpotesto"/>
        <w:spacing w:line="360" w:lineRule="auto"/>
        <w:jc w:val="center"/>
        <w:rPr>
          <w:rFonts w:ascii="Arial" w:hAnsi="Arial" w:cs="Arial"/>
          <w:b/>
          <w:i/>
          <w:sz w:val="16"/>
          <w:szCs w:val="18"/>
        </w:rPr>
      </w:pPr>
    </w:p>
    <w:p w:rsidR="00F8542C" w:rsidRPr="00F8542C" w:rsidRDefault="00A718D3" w:rsidP="00F8542C">
      <w:pPr>
        <w:pStyle w:val="Corpotes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F8542C">
        <w:rPr>
          <w:rFonts w:ascii="Arial" w:hAnsi="Arial" w:cs="Arial"/>
          <w:b/>
          <w:i/>
          <w:sz w:val="18"/>
          <w:szCs w:val="18"/>
        </w:rPr>
        <w:t xml:space="preserve">(La domanda e la relativa documentazione, deve essere presentata esclusivamente al </w:t>
      </w:r>
      <w:r w:rsidRPr="00F8542C">
        <w:rPr>
          <w:rFonts w:ascii="Arial" w:hAnsi="Arial" w:cs="Arial"/>
          <w:b/>
          <w:i/>
          <w:sz w:val="18"/>
          <w:szCs w:val="18"/>
          <w:u w:val="single"/>
        </w:rPr>
        <w:t>Comune di residenza</w:t>
      </w:r>
    </w:p>
    <w:p w:rsidR="00A718D3" w:rsidRPr="00F8542C" w:rsidRDefault="00F8542C" w:rsidP="00F8542C">
      <w:pPr>
        <w:pStyle w:val="Corpotesto"/>
        <w:jc w:val="center"/>
        <w:rPr>
          <w:rFonts w:ascii="Arial" w:hAnsi="Arial" w:cs="Arial"/>
          <w:b/>
          <w:i/>
          <w:sz w:val="18"/>
          <w:szCs w:val="18"/>
        </w:rPr>
      </w:pPr>
      <w:r w:rsidRPr="00F8542C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Pr="00F8542C">
        <w:rPr>
          <w:rFonts w:ascii="Arial" w:hAnsi="Arial" w:cs="Arial"/>
          <w:b/>
          <w:i/>
          <w:sz w:val="22"/>
          <w:szCs w:val="18"/>
          <w:u w:val="single"/>
        </w:rPr>
        <w:t>entro le ore 13,00 del giorno 28/06/2024</w:t>
      </w:r>
      <w:r w:rsidR="00A718D3" w:rsidRPr="00F8542C">
        <w:rPr>
          <w:rFonts w:ascii="Arial" w:hAnsi="Arial" w:cs="Arial"/>
          <w:b/>
          <w:i/>
          <w:sz w:val="18"/>
          <w:szCs w:val="18"/>
        </w:rPr>
        <w:t>)</w:t>
      </w:r>
    </w:p>
    <w:p w:rsidR="002761F4" w:rsidRPr="00A718D3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</w:p>
    <w:p w:rsidR="002761F4" w:rsidRPr="00A718D3" w:rsidRDefault="002761F4" w:rsidP="00477B91">
      <w:pPr>
        <w:autoSpaceDE/>
        <w:spacing w:line="360" w:lineRule="auto"/>
        <w:ind w:left="993" w:hanging="993"/>
        <w:jc w:val="both"/>
        <w:rPr>
          <w:rFonts w:ascii="Arial" w:hAnsi="Arial" w:cs="Arial"/>
          <w:b/>
          <w:color w:val="auto"/>
          <w:szCs w:val="18"/>
        </w:rPr>
      </w:pPr>
      <w:r w:rsidRPr="00A718D3">
        <w:rPr>
          <w:rFonts w:ascii="Arial" w:hAnsi="Arial" w:cs="Arial"/>
          <w:b/>
          <w:color w:val="auto"/>
          <w:szCs w:val="18"/>
        </w:rPr>
        <w:t xml:space="preserve">OGGETTO: </w:t>
      </w:r>
      <w:r w:rsidR="009E6E2A" w:rsidRPr="00A718D3">
        <w:rPr>
          <w:rFonts w:ascii="Arial" w:hAnsi="Arial" w:cs="Arial"/>
          <w:b/>
          <w:color w:val="auto"/>
          <w:szCs w:val="18"/>
        </w:rPr>
        <w:t xml:space="preserve">Domanda per </w:t>
      </w:r>
      <w:r w:rsidR="00FC35E8" w:rsidRPr="00A718D3">
        <w:rPr>
          <w:rFonts w:ascii="Arial" w:hAnsi="Arial" w:cs="Arial"/>
          <w:b/>
          <w:color w:val="auto"/>
          <w:szCs w:val="18"/>
        </w:rPr>
        <w:t>l</w:t>
      </w:r>
      <w:r w:rsidR="00E2082C">
        <w:rPr>
          <w:rFonts w:ascii="Arial" w:hAnsi="Arial" w:cs="Arial"/>
          <w:b/>
          <w:color w:val="auto"/>
          <w:szCs w:val="18"/>
        </w:rPr>
        <w:t>’assegnazione della</w:t>
      </w:r>
      <w:r w:rsidR="00FC35E8" w:rsidRPr="00A718D3">
        <w:rPr>
          <w:rFonts w:ascii="Arial" w:hAnsi="Arial" w:cs="Arial"/>
          <w:b/>
          <w:color w:val="auto"/>
          <w:szCs w:val="18"/>
        </w:rPr>
        <w:t xml:space="preserve"> Borsa di studio </w:t>
      </w:r>
      <w:r w:rsidR="006A5BC7" w:rsidRPr="00A718D3">
        <w:rPr>
          <w:rFonts w:ascii="Arial" w:hAnsi="Arial" w:cs="Arial"/>
          <w:b/>
          <w:color w:val="auto"/>
          <w:szCs w:val="18"/>
        </w:rPr>
        <w:t xml:space="preserve">nazionale </w:t>
      </w:r>
      <w:r w:rsidR="00CF2754">
        <w:rPr>
          <w:rFonts w:ascii="Arial" w:hAnsi="Arial" w:cs="Arial"/>
          <w:b/>
          <w:color w:val="auto"/>
          <w:szCs w:val="18"/>
        </w:rPr>
        <w:t xml:space="preserve">(D. Lgs. 63/2017) </w:t>
      </w:r>
      <w:r w:rsidR="00FC35E8" w:rsidRPr="00A718D3">
        <w:rPr>
          <w:rFonts w:ascii="Arial" w:hAnsi="Arial" w:cs="Arial"/>
          <w:b/>
          <w:color w:val="auto"/>
          <w:szCs w:val="18"/>
        </w:rPr>
        <w:t>a favore degli studenti delle scuole secondarie di secondo grado</w:t>
      </w:r>
      <w:r w:rsidR="00FD7055" w:rsidRPr="00A718D3">
        <w:rPr>
          <w:rFonts w:ascii="Arial" w:hAnsi="Arial" w:cs="Arial"/>
          <w:b/>
          <w:color w:val="auto"/>
          <w:szCs w:val="18"/>
        </w:rPr>
        <w:t xml:space="preserve"> per l’anno scolastico </w:t>
      </w:r>
      <w:r w:rsidR="00024CCB" w:rsidRPr="00A718D3">
        <w:rPr>
          <w:rFonts w:ascii="Arial" w:hAnsi="Arial" w:cs="Arial"/>
          <w:b/>
          <w:color w:val="auto"/>
          <w:szCs w:val="18"/>
        </w:rPr>
        <w:t>202</w:t>
      </w:r>
      <w:r w:rsidR="00D31E95">
        <w:rPr>
          <w:rFonts w:ascii="Arial" w:hAnsi="Arial" w:cs="Arial"/>
          <w:b/>
          <w:color w:val="auto"/>
          <w:szCs w:val="18"/>
        </w:rPr>
        <w:t>3</w:t>
      </w:r>
      <w:r w:rsidR="00024CCB" w:rsidRPr="00A718D3">
        <w:rPr>
          <w:rFonts w:ascii="Arial" w:hAnsi="Arial" w:cs="Arial"/>
          <w:b/>
          <w:color w:val="auto"/>
          <w:szCs w:val="18"/>
        </w:rPr>
        <w:t>/202</w:t>
      </w:r>
      <w:r w:rsidR="00D31E95">
        <w:rPr>
          <w:rFonts w:ascii="Arial" w:hAnsi="Arial" w:cs="Arial"/>
          <w:b/>
          <w:color w:val="auto"/>
          <w:szCs w:val="18"/>
        </w:rPr>
        <w:t>4</w:t>
      </w:r>
      <w:r w:rsidR="00C81AC4" w:rsidRPr="00A718D3">
        <w:rPr>
          <w:rFonts w:ascii="Arial" w:hAnsi="Arial" w:cs="Arial"/>
          <w:b/>
          <w:color w:val="auto"/>
          <w:szCs w:val="18"/>
        </w:rPr>
        <w:t>.</w:t>
      </w:r>
    </w:p>
    <w:p w:rsidR="002761F4" w:rsidRPr="00A718D3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</w:p>
    <w:p w:rsidR="008C74FB" w:rsidRPr="00A718D3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>Il/La sottoscritto/a</w:t>
      </w:r>
      <w:r w:rsidR="009963FA" w:rsidRPr="00A718D3">
        <w:rPr>
          <w:rFonts w:ascii="Arial" w:hAnsi="Arial" w:cs="Arial"/>
          <w:color w:val="auto"/>
          <w:sz w:val="20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A718D3" w:rsidTr="00914FC2">
        <w:trPr>
          <w:trHeight w:val="454"/>
        </w:trPr>
        <w:tc>
          <w:tcPr>
            <w:tcW w:w="2398" w:type="dxa"/>
            <w:vAlign w:val="center"/>
          </w:tcPr>
          <w:p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:rsidR="008C74FB" w:rsidRPr="00A718D3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C74FB" w:rsidRPr="00A718D3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:rsidR="008C74FB" w:rsidRPr="00A718D3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914FC2" w:rsidRPr="00A718D3" w:rsidTr="00914FC2">
        <w:trPr>
          <w:trHeight w:val="454"/>
        </w:trPr>
        <w:tc>
          <w:tcPr>
            <w:tcW w:w="2398" w:type="dxa"/>
            <w:vAlign w:val="center"/>
          </w:tcPr>
          <w:p w:rsidR="00914FC2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:rsidR="00914FC2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914FC2" w:rsidRPr="00A718D3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914FC2" w:rsidRPr="00A718D3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:rsidR="00914FC2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:rsidTr="00914FC2">
        <w:trPr>
          <w:trHeight w:val="454"/>
        </w:trPr>
        <w:tc>
          <w:tcPr>
            <w:tcW w:w="2398" w:type="dxa"/>
            <w:vAlign w:val="center"/>
          </w:tcPr>
          <w:p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:rsidTr="00914FC2">
        <w:trPr>
          <w:trHeight w:val="454"/>
        </w:trPr>
        <w:tc>
          <w:tcPr>
            <w:tcW w:w="2398" w:type="dxa"/>
            <w:vAlign w:val="center"/>
          </w:tcPr>
          <w:p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INDIRIZZO N. CIVICO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:rsidTr="00914FC2">
        <w:trPr>
          <w:trHeight w:val="454"/>
        </w:trPr>
        <w:tc>
          <w:tcPr>
            <w:tcW w:w="2398" w:type="dxa"/>
            <w:vAlign w:val="center"/>
          </w:tcPr>
          <w:p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C74FB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8C74FB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:rsidTr="00914FC2">
        <w:trPr>
          <w:trHeight w:val="454"/>
        </w:trPr>
        <w:tc>
          <w:tcPr>
            <w:tcW w:w="2398" w:type="dxa"/>
            <w:vAlign w:val="center"/>
          </w:tcPr>
          <w:p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8C74FB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:rsidTr="00914FC2">
        <w:trPr>
          <w:trHeight w:val="454"/>
        </w:trPr>
        <w:tc>
          <w:tcPr>
            <w:tcW w:w="2398" w:type="dxa"/>
            <w:vAlign w:val="center"/>
          </w:tcPr>
          <w:p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</w:tbl>
    <w:p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A718D3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>In qualità di (</w:t>
      </w:r>
      <w:r w:rsidRPr="00A718D3">
        <w:rPr>
          <w:rFonts w:ascii="Arial" w:hAnsi="Arial" w:cs="Arial"/>
          <w:i/>
          <w:color w:val="auto"/>
          <w:sz w:val="20"/>
          <w:szCs w:val="18"/>
        </w:rPr>
        <w:t>barrare la casella di interesse</w:t>
      </w:r>
      <w:r w:rsidRPr="00A718D3">
        <w:rPr>
          <w:rFonts w:ascii="Arial" w:hAnsi="Arial" w:cs="Arial"/>
          <w:color w:val="auto"/>
          <w:sz w:val="20"/>
          <w:szCs w:val="18"/>
        </w:rPr>
        <w:t>)</w:t>
      </w:r>
      <w:r w:rsidR="00F97ADC" w:rsidRPr="00A718D3">
        <w:rPr>
          <w:rFonts w:ascii="Arial" w:hAnsi="Arial" w:cs="Arial"/>
          <w:color w:val="auto"/>
          <w:sz w:val="20"/>
          <w:szCs w:val="18"/>
        </w:rPr>
        <w:t>:</w:t>
      </w:r>
    </w:p>
    <w:p w:rsidR="00866C7D" w:rsidRPr="00A718D3" w:rsidRDefault="002761F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20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 xml:space="preserve">Studente/studentessa </w:t>
      </w:r>
      <w:r w:rsidR="00F339B4" w:rsidRPr="00A718D3">
        <w:rPr>
          <w:rFonts w:ascii="Arial" w:hAnsi="Arial" w:cs="Arial"/>
          <w:color w:val="auto"/>
          <w:sz w:val="20"/>
          <w:szCs w:val="18"/>
        </w:rPr>
        <w:t xml:space="preserve">(se </w:t>
      </w:r>
      <w:r w:rsidRPr="00A718D3">
        <w:rPr>
          <w:rFonts w:ascii="Arial" w:hAnsi="Arial" w:cs="Arial"/>
          <w:color w:val="auto"/>
          <w:sz w:val="20"/>
          <w:szCs w:val="18"/>
        </w:rPr>
        <w:t>maggiorenne</w:t>
      </w:r>
      <w:r w:rsidR="00D661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8890" t="13335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"/>
            </w:pict>
          </mc:Fallback>
        </mc:AlternateContent>
      </w:r>
      <w:r w:rsidR="00F339B4" w:rsidRPr="00A718D3">
        <w:rPr>
          <w:rFonts w:ascii="Arial" w:hAnsi="Arial" w:cs="Arial"/>
          <w:color w:val="auto"/>
          <w:sz w:val="20"/>
          <w:szCs w:val="18"/>
        </w:rPr>
        <w:t>)</w:t>
      </w:r>
      <w:r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="00866C7D" w:rsidRPr="00A718D3">
        <w:rPr>
          <w:rFonts w:ascii="Arial" w:hAnsi="Arial" w:cs="Arial"/>
          <w:color w:val="auto"/>
          <w:sz w:val="20"/>
          <w:szCs w:val="18"/>
        </w:rPr>
        <w:t xml:space="preserve"> </w:t>
      </w:r>
    </w:p>
    <w:p w:rsidR="008C74FB" w:rsidRPr="00A718D3" w:rsidRDefault="00D661CB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20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8890" t="12065" r="9525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cuHQ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"/>
            </w:pict>
          </mc:Fallback>
        </mc:AlternateContent>
      </w:r>
      <w:r w:rsidR="008C74FB" w:rsidRPr="00A718D3">
        <w:rPr>
          <w:rFonts w:ascii="Arial" w:hAnsi="Arial" w:cs="Arial"/>
          <w:color w:val="auto"/>
          <w:sz w:val="20"/>
          <w:szCs w:val="18"/>
        </w:rPr>
        <w:t>Genitore</w:t>
      </w:r>
      <w:r w:rsidR="002761F4"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="004618D6" w:rsidRPr="00A718D3">
        <w:rPr>
          <w:rFonts w:ascii="Arial" w:hAnsi="Arial" w:cs="Arial"/>
          <w:color w:val="auto"/>
          <w:sz w:val="20"/>
          <w:szCs w:val="18"/>
        </w:rPr>
        <w:t>(tutore) dello</w:t>
      </w:r>
      <w:r w:rsidR="00771527" w:rsidRPr="00A718D3">
        <w:rPr>
          <w:rFonts w:ascii="Arial" w:hAnsi="Arial" w:cs="Arial"/>
          <w:color w:val="auto"/>
          <w:sz w:val="20"/>
          <w:szCs w:val="18"/>
        </w:rPr>
        <w:t>/a</w:t>
      </w:r>
      <w:r w:rsidR="004618D6" w:rsidRPr="00A718D3">
        <w:rPr>
          <w:rFonts w:ascii="Arial" w:hAnsi="Arial" w:cs="Arial"/>
          <w:color w:val="auto"/>
          <w:sz w:val="20"/>
          <w:szCs w:val="18"/>
        </w:rPr>
        <w:t xml:space="preserve"> studente</w:t>
      </w:r>
      <w:r w:rsidR="00771527" w:rsidRPr="00A718D3">
        <w:rPr>
          <w:rFonts w:ascii="Arial" w:hAnsi="Arial" w:cs="Arial"/>
          <w:color w:val="auto"/>
          <w:sz w:val="20"/>
          <w:szCs w:val="18"/>
        </w:rPr>
        <w:t>/studentessa</w:t>
      </w:r>
      <w:r w:rsidR="004618D6" w:rsidRPr="00A718D3">
        <w:rPr>
          <w:rFonts w:ascii="Arial" w:hAnsi="Arial" w:cs="Arial"/>
          <w:color w:val="auto"/>
          <w:sz w:val="20"/>
          <w:szCs w:val="18"/>
        </w:rPr>
        <w:t xml:space="preserve"> (se </w:t>
      </w:r>
      <w:r w:rsidR="002761F4" w:rsidRPr="00A718D3">
        <w:rPr>
          <w:rFonts w:ascii="Arial" w:hAnsi="Arial" w:cs="Arial"/>
          <w:color w:val="auto"/>
          <w:sz w:val="20"/>
          <w:szCs w:val="18"/>
        </w:rPr>
        <w:t>minore</w:t>
      </w:r>
      <w:r w:rsidR="004618D6" w:rsidRPr="00A718D3">
        <w:rPr>
          <w:rFonts w:ascii="Arial" w:hAnsi="Arial" w:cs="Arial"/>
          <w:color w:val="auto"/>
          <w:sz w:val="20"/>
          <w:szCs w:val="18"/>
        </w:rPr>
        <w:t>nne)</w:t>
      </w:r>
      <w:r w:rsidR="00866C7D" w:rsidRPr="00A718D3">
        <w:rPr>
          <w:rFonts w:ascii="Arial" w:hAnsi="Arial" w:cs="Arial"/>
          <w:color w:val="auto"/>
          <w:sz w:val="20"/>
          <w:szCs w:val="18"/>
        </w:rPr>
        <w:t xml:space="preserve"> sotto indicato</w:t>
      </w:r>
      <w:r w:rsidR="00771527" w:rsidRPr="00A718D3">
        <w:rPr>
          <w:rFonts w:ascii="Arial" w:hAnsi="Arial" w:cs="Arial"/>
          <w:color w:val="auto"/>
          <w:sz w:val="20"/>
          <w:szCs w:val="18"/>
        </w:rPr>
        <w:t>/a</w:t>
      </w:r>
      <w:r w:rsidR="00866C7D" w:rsidRPr="00A718D3">
        <w:rPr>
          <w:rFonts w:ascii="Arial" w:hAnsi="Arial" w:cs="Arial"/>
          <w:color w:val="auto"/>
          <w:sz w:val="20"/>
          <w:szCs w:val="18"/>
        </w:rPr>
        <w:t>:</w:t>
      </w:r>
      <w:r w:rsidR="008C74FB" w:rsidRPr="00A718D3">
        <w:rPr>
          <w:rFonts w:ascii="Arial" w:hAnsi="Arial" w:cs="Arial"/>
          <w:color w:val="auto"/>
          <w:sz w:val="20"/>
          <w:szCs w:val="18"/>
        </w:rPr>
        <w:t xml:space="preserve">    </w:t>
      </w:r>
    </w:p>
    <w:p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3"/>
        <w:gridCol w:w="2530"/>
        <w:gridCol w:w="567"/>
        <w:gridCol w:w="1408"/>
        <w:gridCol w:w="191"/>
        <w:gridCol w:w="707"/>
        <w:gridCol w:w="1621"/>
      </w:tblGrid>
      <w:tr w:rsidR="00D720C6" w:rsidRPr="00A718D3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:rsidR="00D720C6" w:rsidRPr="00A718D3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COGNOME</w:t>
            </w:r>
          </w:p>
          <w:p w:rsidR="00426D06" w:rsidRPr="00A718D3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426D06" w:rsidRPr="00A718D3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720C6" w:rsidRPr="00A718D3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A718D3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A718D3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D720C6" w:rsidRPr="00A718D3" w:rsidTr="00F562C1">
        <w:trPr>
          <w:trHeight w:hRule="exact" w:val="435"/>
        </w:trPr>
        <w:tc>
          <w:tcPr>
            <w:tcW w:w="2362" w:type="dxa"/>
            <w:vAlign w:val="center"/>
          </w:tcPr>
          <w:p w:rsidR="00D720C6" w:rsidRPr="00A718D3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A718D3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D720C6" w:rsidRPr="00A718D3" w:rsidTr="00426D06">
        <w:trPr>
          <w:trHeight w:hRule="exact" w:val="397"/>
        </w:trPr>
        <w:tc>
          <w:tcPr>
            <w:tcW w:w="2362" w:type="dxa"/>
            <w:vAlign w:val="center"/>
          </w:tcPr>
          <w:p w:rsidR="00D720C6" w:rsidRPr="00A718D3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:rsidR="00D720C6" w:rsidRPr="00A718D3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2761F4" w:rsidRPr="00A718D3" w:rsidTr="00F562C1">
        <w:trPr>
          <w:trHeight w:hRule="exact" w:val="448"/>
        </w:trPr>
        <w:tc>
          <w:tcPr>
            <w:tcW w:w="2362" w:type="dxa"/>
            <w:vAlign w:val="center"/>
          </w:tcPr>
          <w:p w:rsidR="002761F4" w:rsidRPr="00A718D3" w:rsidRDefault="002761F4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INDIRIZZO N. CIVICO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D720C6" w:rsidRPr="00A718D3" w:rsidTr="00A718D3">
        <w:trPr>
          <w:trHeight w:hRule="exact" w:val="655"/>
        </w:trPr>
        <w:tc>
          <w:tcPr>
            <w:tcW w:w="2362" w:type="dxa"/>
            <w:vAlign w:val="center"/>
          </w:tcPr>
          <w:p w:rsidR="00426D06" w:rsidRPr="00A718D3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</w:tbl>
    <w:p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:rsidR="00B544DE" w:rsidRPr="00A718D3" w:rsidRDefault="00B544DE" w:rsidP="00771527">
      <w:pPr>
        <w:autoSpaceDE/>
        <w:jc w:val="center"/>
        <w:rPr>
          <w:rFonts w:ascii="Arial" w:hAnsi="Arial" w:cs="Arial"/>
          <w:b/>
          <w:sz w:val="20"/>
          <w:szCs w:val="18"/>
        </w:rPr>
      </w:pPr>
    </w:p>
    <w:p w:rsidR="00360EE8" w:rsidRPr="00A718D3" w:rsidRDefault="005960CA" w:rsidP="00771527">
      <w:pPr>
        <w:autoSpaceDE/>
        <w:jc w:val="center"/>
        <w:rPr>
          <w:rFonts w:ascii="Arial" w:hAnsi="Arial" w:cs="Arial"/>
          <w:b/>
          <w:sz w:val="20"/>
          <w:szCs w:val="18"/>
        </w:rPr>
      </w:pPr>
      <w:r w:rsidRPr="00A718D3">
        <w:rPr>
          <w:rFonts w:ascii="Arial" w:hAnsi="Arial" w:cs="Arial"/>
          <w:b/>
          <w:sz w:val="20"/>
          <w:szCs w:val="18"/>
        </w:rPr>
        <w:t>CHIEDE</w:t>
      </w:r>
    </w:p>
    <w:p w:rsidR="00360EE8" w:rsidRPr="00A718D3" w:rsidRDefault="00360EE8" w:rsidP="00771527">
      <w:pPr>
        <w:autoSpaceDE/>
        <w:jc w:val="center"/>
        <w:rPr>
          <w:rFonts w:ascii="Arial" w:hAnsi="Arial" w:cs="Arial"/>
          <w:b/>
          <w:sz w:val="20"/>
          <w:szCs w:val="18"/>
        </w:rPr>
      </w:pPr>
    </w:p>
    <w:p w:rsidR="00D720C6" w:rsidRPr="00A718D3" w:rsidRDefault="00A718D3" w:rsidP="00360EE8">
      <w:pPr>
        <w:autoSpaceDE/>
        <w:spacing w:line="360" w:lineRule="auto"/>
        <w:jc w:val="both"/>
        <w:rPr>
          <w:rFonts w:ascii="Arial" w:hAnsi="Arial" w:cs="Arial"/>
          <w:b/>
          <w:sz w:val="20"/>
          <w:szCs w:val="18"/>
        </w:rPr>
      </w:pPr>
      <w:r w:rsidRPr="00A718D3">
        <w:rPr>
          <w:rFonts w:ascii="Arial" w:hAnsi="Arial" w:cs="Arial"/>
          <w:sz w:val="20"/>
          <w:szCs w:val="18"/>
        </w:rPr>
        <w:t>L’assegnazione</w:t>
      </w:r>
      <w:r w:rsidR="00360EE8" w:rsidRPr="00A718D3">
        <w:rPr>
          <w:rFonts w:ascii="Arial" w:hAnsi="Arial" w:cs="Arial"/>
          <w:sz w:val="20"/>
          <w:szCs w:val="18"/>
        </w:rPr>
        <w:t xml:space="preserve"> della borsa di studio </w:t>
      </w:r>
      <w:r w:rsidR="00E2082C">
        <w:rPr>
          <w:rFonts w:ascii="Arial" w:hAnsi="Arial" w:cs="Arial"/>
          <w:sz w:val="20"/>
          <w:szCs w:val="18"/>
        </w:rPr>
        <w:t xml:space="preserve">nazionale </w:t>
      </w:r>
      <w:r w:rsidR="00360EE8" w:rsidRPr="00A718D3">
        <w:rPr>
          <w:rFonts w:ascii="Arial" w:hAnsi="Arial" w:cs="Arial"/>
          <w:sz w:val="20"/>
          <w:szCs w:val="18"/>
        </w:rPr>
        <w:t xml:space="preserve">a favore degli studenti delle scuole secondarie di secondo grado </w:t>
      </w:r>
      <w:r w:rsidR="006A5BC7" w:rsidRPr="00A718D3">
        <w:rPr>
          <w:rFonts w:ascii="Arial" w:hAnsi="Arial" w:cs="Arial"/>
          <w:sz w:val="20"/>
          <w:szCs w:val="18"/>
        </w:rPr>
        <w:t>per l’a</w:t>
      </w:r>
      <w:r w:rsidR="00FD7055" w:rsidRPr="00A718D3">
        <w:rPr>
          <w:rFonts w:ascii="Arial" w:hAnsi="Arial" w:cs="Arial"/>
          <w:sz w:val="20"/>
          <w:szCs w:val="18"/>
        </w:rPr>
        <w:t>nno scolastico 2</w:t>
      </w:r>
      <w:r w:rsidR="005A0D16" w:rsidRPr="00A718D3">
        <w:rPr>
          <w:rFonts w:ascii="Arial" w:hAnsi="Arial" w:cs="Arial"/>
          <w:sz w:val="20"/>
          <w:szCs w:val="18"/>
        </w:rPr>
        <w:t>02</w:t>
      </w:r>
      <w:r w:rsidR="00D31E95">
        <w:rPr>
          <w:rFonts w:ascii="Arial" w:hAnsi="Arial" w:cs="Arial"/>
          <w:sz w:val="20"/>
          <w:szCs w:val="18"/>
        </w:rPr>
        <w:t>3</w:t>
      </w:r>
      <w:r w:rsidR="005A0D16" w:rsidRPr="00A718D3">
        <w:rPr>
          <w:rFonts w:ascii="Arial" w:hAnsi="Arial" w:cs="Arial"/>
          <w:sz w:val="20"/>
          <w:szCs w:val="18"/>
        </w:rPr>
        <w:t>/202</w:t>
      </w:r>
      <w:r w:rsidR="00D31E95">
        <w:rPr>
          <w:rFonts w:ascii="Arial" w:hAnsi="Arial" w:cs="Arial"/>
          <w:sz w:val="20"/>
          <w:szCs w:val="18"/>
        </w:rPr>
        <w:t>4</w:t>
      </w:r>
      <w:r w:rsidR="00360EE8" w:rsidRPr="00A718D3">
        <w:rPr>
          <w:rFonts w:ascii="Arial" w:hAnsi="Arial" w:cs="Arial"/>
          <w:sz w:val="20"/>
          <w:szCs w:val="18"/>
        </w:rPr>
        <w:t>.</w:t>
      </w:r>
    </w:p>
    <w:p w:rsidR="00D720C6" w:rsidRPr="00A718D3" w:rsidRDefault="00D720C6" w:rsidP="00360EE8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20"/>
          <w:szCs w:val="18"/>
        </w:rPr>
      </w:pPr>
    </w:p>
    <w:p w:rsidR="006A5BC7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lastRenderedPageBreak/>
        <w:t>A tal fine,</w:t>
      </w:r>
      <w:r w:rsidR="00866C7D"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="000D3167" w:rsidRPr="00A718D3">
        <w:rPr>
          <w:rFonts w:ascii="Arial" w:hAnsi="Arial" w:cs="Arial"/>
          <w:color w:val="auto"/>
          <w:sz w:val="20"/>
          <w:szCs w:val="18"/>
          <w:lang w:eastAsia="it-IT"/>
        </w:rPr>
        <w:t>sotto la propria responsabilità, ai sensi dell’articolo 46 (dichiarazione sostitutiva di certificazione) e dell’articolo 47 (dichiarazione sostitutiva di atto di notorietà) del DPR 445/2000 e s.m.i.</w:t>
      </w:r>
      <w:r w:rsidRPr="00A718D3">
        <w:rPr>
          <w:rFonts w:ascii="Arial" w:hAnsi="Arial" w:cs="Arial"/>
          <w:color w:val="auto"/>
          <w:sz w:val="20"/>
          <w:szCs w:val="18"/>
          <w:lang w:eastAsia="it-IT"/>
        </w:rPr>
        <w:t xml:space="preserve"> e </w:t>
      </w:r>
      <w:r w:rsidRPr="00A718D3">
        <w:rPr>
          <w:rFonts w:ascii="Arial" w:hAnsi="Arial" w:cs="Arial"/>
          <w:sz w:val="20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6A5BC7" w:rsidRPr="00A718D3">
        <w:rPr>
          <w:rFonts w:ascii="Arial" w:hAnsi="Arial" w:cs="Arial"/>
          <w:color w:val="auto"/>
          <w:sz w:val="20"/>
          <w:szCs w:val="18"/>
        </w:rPr>
        <w:t>,</w:t>
      </w:r>
    </w:p>
    <w:p w:rsidR="004618D6" w:rsidRPr="00A718D3" w:rsidRDefault="00866C7D" w:rsidP="00771527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20"/>
          <w:szCs w:val="18"/>
        </w:rPr>
      </w:pPr>
      <w:r w:rsidRPr="00A718D3">
        <w:rPr>
          <w:rFonts w:ascii="Arial" w:hAnsi="Arial" w:cs="Arial"/>
          <w:b/>
          <w:color w:val="auto"/>
          <w:sz w:val="20"/>
          <w:szCs w:val="18"/>
        </w:rPr>
        <w:t>DICHIARA</w:t>
      </w:r>
    </w:p>
    <w:p w:rsidR="006A5BC7" w:rsidRPr="00A718D3" w:rsidRDefault="006A5BC7" w:rsidP="00771527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color w:val="auto"/>
          <w:sz w:val="20"/>
          <w:szCs w:val="18"/>
        </w:rPr>
      </w:pPr>
    </w:p>
    <w:p w:rsidR="002761F4" w:rsidRPr="00A718D3" w:rsidRDefault="002761F4" w:rsidP="001F3A59">
      <w:pPr>
        <w:pStyle w:val="Paragrafoelenco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18"/>
        </w:rPr>
      </w:pPr>
      <w:r w:rsidRPr="00A718D3">
        <w:rPr>
          <w:rFonts w:ascii="Arial" w:hAnsi="Arial" w:cs="Arial"/>
          <w:sz w:val="20"/>
          <w:szCs w:val="18"/>
        </w:rPr>
        <w:t>che l’ISEE</w:t>
      </w:r>
      <w:r w:rsidR="00D43FD8" w:rsidRPr="00A718D3">
        <w:rPr>
          <w:rFonts w:ascii="Arial" w:hAnsi="Arial" w:cs="Arial"/>
          <w:sz w:val="20"/>
          <w:szCs w:val="18"/>
        </w:rPr>
        <w:t xml:space="preserve"> in corso di validità </w:t>
      </w:r>
      <w:r w:rsidRPr="00A718D3">
        <w:rPr>
          <w:rFonts w:ascii="Arial" w:hAnsi="Arial" w:cs="Arial"/>
          <w:sz w:val="20"/>
          <w:szCs w:val="18"/>
        </w:rPr>
        <w:t>del nucleo familiare dello</w:t>
      </w:r>
      <w:r w:rsidR="003125B8" w:rsidRPr="00A718D3">
        <w:rPr>
          <w:rFonts w:ascii="Arial" w:hAnsi="Arial" w:cs="Arial"/>
          <w:sz w:val="20"/>
          <w:szCs w:val="18"/>
        </w:rPr>
        <w:t>/a</w:t>
      </w:r>
      <w:r w:rsidRPr="00A718D3">
        <w:rPr>
          <w:rFonts w:ascii="Arial" w:hAnsi="Arial" w:cs="Arial"/>
          <w:sz w:val="20"/>
          <w:szCs w:val="18"/>
        </w:rPr>
        <w:t xml:space="preserve"> studente</w:t>
      </w:r>
      <w:r w:rsidR="003125B8" w:rsidRPr="00A718D3">
        <w:rPr>
          <w:rFonts w:ascii="Arial" w:hAnsi="Arial" w:cs="Arial"/>
          <w:sz w:val="20"/>
          <w:szCs w:val="18"/>
        </w:rPr>
        <w:t>/studentessa</w:t>
      </w:r>
      <w:r w:rsidRPr="00A718D3">
        <w:rPr>
          <w:rFonts w:ascii="Arial" w:hAnsi="Arial" w:cs="Arial"/>
          <w:sz w:val="20"/>
          <w:szCs w:val="18"/>
        </w:rPr>
        <w:t xml:space="preserve"> </w:t>
      </w:r>
      <w:r w:rsidR="003125B8" w:rsidRPr="00A718D3">
        <w:rPr>
          <w:rFonts w:ascii="Arial" w:hAnsi="Arial" w:cs="Arial"/>
          <w:sz w:val="20"/>
          <w:szCs w:val="18"/>
        </w:rPr>
        <w:t>è pari a euro</w:t>
      </w:r>
      <w:r w:rsidRPr="00A718D3">
        <w:rPr>
          <w:rFonts w:ascii="Arial" w:hAnsi="Arial" w:cs="Arial"/>
          <w:sz w:val="20"/>
          <w:szCs w:val="18"/>
        </w:rPr>
        <w:t xml:space="preserve"> _______________________ </w:t>
      </w:r>
      <w:r w:rsidR="00477B91" w:rsidRPr="00A718D3">
        <w:rPr>
          <w:rFonts w:ascii="Arial" w:hAnsi="Arial" w:cs="Arial"/>
          <w:sz w:val="20"/>
          <w:szCs w:val="18"/>
        </w:rPr>
        <w:t>e che la relativa certificazione</w:t>
      </w:r>
      <w:r w:rsidRPr="00A718D3">
        <w:rPr>
          <w:rFonts w:ascii="Arial" w:hAnsi="Arial" w:cs="Arial"/>
          <w:sz w:val="20"/>
          <w:szCs w:val="18"/>
        </w:rPr>
        <w:t xml:space="preserve"> è stat</w:t>
      </w:r>
      <w:r w:rsidR="00477B91" w:rsidRPr="00A718D3">
        <w:rPr>
          <w:rFonts w:ascii="Arial" w:hAnsi="Arial" w:cs="Arial"/>
          <w:sz w:val="20"/>
          <w:szCs w:val="18"/>
        </w:rPr>
        <w:t>a</w:t>
      </w:r>
      <w:r w:rsidRPr="00A718D3">
        <w:rPr>
          <w:rFonts w:ascii="Arial" w:hAnsi="Arial" w:cs="Arial"/>
          <w:sz w:val="20"/>
          <w:szCs w:val="18"/>
        </w:rPr>
        <w:t xml:space="preserve"> rilasciat</w:t>
      </w:r>
      <w:r w:rsidR="00477B91" w:rsidRPr="00A718D3">
        <w:rPr>
          <w:rFonts w:ascii="Arial" w:hAnsi="Arial" w:cs="Arial"/>
          <w:sz w:val="20"/>
          <w:szCs w:val="18"/>
        </w:rPr>
        <w:t>a</w:t>
      </w:r>
      <w:r w:rsidRPr="00A718D3">
        <w:rPr>
          <w:rFonts w:ascii="Arial" w:hAnsi="Arial" w:cs="Arial"/>
          <w:sz w:val="20"/>
          <w:szCs w:val="18"/>
        </w:rPr>
        <w:t xml:space="preserve"> in </w:t>
      </w:r>
      <w:r w:rsidR="003125B8" w:rsidRPr="00A718D3">
        <w:rPr>
          <w:rFonts w:ascii="Arial" w:hAnsi="Arial" w:cs="Arial"/>
          <w:sz w:val="20"/>
          <w:szCs w:val="18"/>
        </w:rPr>
        <w:t>data __________________________;</w:t>
      </w:r>
    </w:p>
    <w:p w:rsidR="00866C7D" w:rsidRPr="005C12E2" w:rsidRDefault="005C12E2" w:rsidP="00866C7D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18"/>
          <w:lang w:eastAsia="it-IT"/>
        </w:rPr>
      </w:pPr>
      <w:r w:rsidRPr="005C12E2">
        <w:rPr>
          <w:rFonts w:ascii="Arial" w:hAnsi="Arial" w:cs="Arial"/>
          <w:sz w:val="20"/>
          <w:szCs w:val="18"/>
          <w:lang w:eastAsia="it-IT"/>
        </w:rPr>
        <w:t xml:space="preserve">che lo/la studente/studentessa sopra indicato/a ha frequentato regolarmente  nell’a. s. </w:t>
      </w:r>
      <w:r w:rsidRPr="005C12E2">
        <w:rPr>
          <w:rFonts w:ascii="Arial" w:hAnsi="Arial" w:cs="Arial"/>
          <w:b/>
          <w:sz w:val="20"/>
          <w:szCs w:val="18"/>
          <w:lang w:eastAsia="it-IT"/>
        </w:rPr>
        <w:t>202</w:t>
      </w:r>
      <w:r w:rsidR="00D31E95">
        <w:rPr>
          <w:rFonts w:ascii="Arial" w:hAnsi="Arial" w:cs="Arial"/>
          <w:b/>
          <w:sz w:val="20"/>
          <w:szCs w:val="18"/>
          <w:lang w:eastAsia="it-IT"/>
        </w:rPr>
        <w:t>3</w:t>
      </w:r>
      <w:r w:rsidRPr="005C12E2">
        <w:rPr>
          <w:rFonts w:ascii="Arial" w:hAnsi="Arial" w:cs="Arial"/>
          <w:b/>
          <w:sz w:val="20"/>
          <w:szCs w:val="18"/>
          <w:lang w:eastAsia="it-IT"/>
        </w:rPr>
        <w:t>/202</w:t>
      </w:r>
      <w:r w:rsidR="00D31E95">
        <w:rPr>
          <w:rFonts w:ascii="Arial" w:hAnsi="Arial" w:cs="Arial"/>
          <w:b/>
          <w:sz w:val="20"/>
          <w:szCs w:val="18"/>
          <w:lang w:eastAsia="it-IT"/>
        </w:rPr>
        <w:t>4</w:t>
      </w:r>
      <w:r w:rsidRPr="005C12E2">
        <w:rPr>
          <w:rFonts w:ascii="Arial" w:hAnsi="Arial" w:cs="Arial"/>
          <w:b/>
          <w:sz w:val="20"/>
          <w:szCs w:val="18"/>
          <w:lang w:eastAsia="it-IT"/>
        </w:rPr>
        <w:t xml:space="preserve"> </w:t>
      </w:r>
      <w:r w:rsidRPr="005C12E2">
        <w:rPr>
          <w:rFonts w:ascii="Arial" w:hAnsi="Arial" w:cs="Arial"/>
          <w:sz w:val="20"/>
          <w:szCs w:val="18"/>
          <w:lang w:eastAsia="it-IT"/>
        </w:rPr>
        <w:t>la scuola secondaria di secondo grado</w:t>
      </w:r>
      <w:r w:rsidR="00771527" w:rsidRPr="005C12E2">
        <w:rPr>
          <w:rFonts w:ascii="Arial" w:hAnsi="Arial" w:cs="Arial"/>
          <w:sz w:val="20"/>
          <w:szCs w:val="18"/>
          <w:lang w:eastAsia="it-IT"/>
        </w:rPr>
        <w:t>:</w:t>
      </w:r>
      <w:r w:rsidR="00C03F83">
        <w:rPr>
          <w:rFonts w:ascii="Arial" w:hAnsi="Arial" w:cs="Arial"/>
          <w:sz w:val="20"/>
          <w:szCs w:val="18"/>
          <w:lang w:eastAsia="it-IT"/>
        </w:rPr>
        <w:t xml:space="preserve"> __________________________________________________</w:t>
      </w:r>
      <w:r w:rsidR="00771527" w:rsidRPr="005C12E2">
        <w:rPr>
          <w:rFonts w:ascii="Arial" w:hAnsi="Arial" w:cs="Arial"/>
          <w:b/>
          <w:sz w:val="20"/>
          <w:szCs w:val="18"/>
          <w:lang w:eastAsia="it-IT"/>
        </w:rPr>
        <w:t xml:space="preserve"> ______________________________________________________</w:t>
      </w:r>
      <w:r w:rsidR="00C03F83">
        <w:rPr>
          <w:rFonts w:ascii="Arial" w:hAnsi="Arial" w:cs="Arial"/>
          <w:b/>
          <w:sz w:val="20"/>
          <w:szCs w:val="18"/>
          <w:lang w:eastAsia="it-IT"/>
        </w:rPr>
        <w:t>_________________________</w:t>
      </w:r>
      <w:r w:rsidR="00771527" w:rsidRPr="005C12E2">
        <w:rPr>
          <w:rFonts w:ascii="Arial" w:hAnsi="Arial" w:cs="Arial"/>
          <w:b/>
          <w:sz w:val="20"/>
          <w:szCs w:val="18"/>
          <w:lang w:eastAsia="it-IT"/>
        </w:rPr>
        <w:t>__</w:t>
      </w:r>
      <w:r w:rsidR="00C03F83">
        <w:rPr>
          <w:rFonts w:ascii="Arial" w:hAnsi="Arial" w:cs="Arial"/>
          <w:b/>
          <w:sz w:val="20"/>
          <w:szCs w:val="18"/>
          <w:lang w:eastAsia="it-IT"/>
        </w:rPr>
        <w:t xml:space="preserve"> </w:t>
      </w:r>
      <w:r w:rsidR="00771527" w:rsidRPr="005C12E2">
        <w:rPr>
          <w:rFonts w:ascii="Arial" w:hAnsi="Arial" w:cs="Arial"/>
          <w:sz w:val="20"/>
          <w:szCs w:val="18"/>
          <w:lang w:eastAsia="it-IT"/>
        </w:rPr>
        <w:t>(i</w:t>
      </w:r>
      <w:r w:rsidR="00771527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ndicare </w:t>
      </w:r>
      <w:r w:rsidR="003125B8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la denominazione </w:t>
      </w:r>
      <w:r w:rsidR="00E75D38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completa e corretta </w:t>
      </w:r>
      <w:r w:rsidR="00B14F9C" w:rsidRPr="005C12E2">
        <w:rPr>
          <w:rFonts w:ascii="Arial" w:hAnsi="Arial" w:cs="Arial"/>
          <w:sz w:val="20"/>
          <w:szCs w:val="18"/>
          <w:u w:val="single"/>
          <w:lang w:eastAsia="it-IT"/>
        </w:rPr>
        <w:t>della scuola</w:t>
      </w:r>
      <w:r w:rsidR="003125B8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 </w:t>
      </w:r>
      <w:r w:rsidR="006C415B" w:rsidRPr="005C12E2">
        <w:rPr>
          <w:rFonts w:ascii="Arial" w:hAnsi="Arial" w:cs="Arial"/>
          <w:sz w:val="20"/>
          <w:szCs w:val="18"/>
          <w:u w:val="single"/>
          <w:lang w:eastAsia="it-IT"/>
        </w:rPr>
        <w:t>frequentata</w:t>
      </w:r>
      <w:r w:rsidR="006C415B" w:rsidRPr="005C12E2">
        <w:rPr>
          <w:rFonts w:ascii="Arial" w:hAnsi="Arial" w:cs="Arial"/>
          <w:sz w:val="20"/>
          <w:szCs w:val="18"/>
          <w:lang w:eastAsia="it-IT"/>
        </w:rPr>
        <w:t>) con</w:t>
      </w:r>
      <w:r w:rsidR="00B14F9C" w:rsidRPr="005C12E2">
        <w:rPr>
          <w:rFonts w:ascii="Arial" w:hAnsi="Arial" w:cs="Arial"/>
          <w:sz w:val="20"/>
          <w:szCs w:val="18"/>
          <w:lang w:eastAsia="it-IT"/>
        </w:rPr>
        <w:t xml:space="preserve"> sede in ______________________</w:t>
      </w:r>
      <w:r w:rsidR="00842C41" w:rsidRPr="005C12E2">
        <w:rPr>
          <w:rFonts w:ascii="Arial" w:hAnsi="Arial" w:cs="Arial"/>
          <w:sz w:val="20"/>
          <w:szCs w:val="18"/>
          <w:lang w:eastAsia="it-IT"/>
        </w:rPr>
        <w:t>___________</w:t>
      </w:r>
      <w:r w:rsidR="00B14F9C" w:rsidRPr="005C12E2">
        <w:rPr>
          <w:rFonts w:ascii="Arial" w:hAnsi="Arial" w:cs="Arial"/>
          <w:sz w:val="20"/>
          <w:szCs w:val="18"/>
          <w:lang w:eastAsia="it-IT"/>
        </w:rPr>
        <w:t>______________ (indicare il Comune della sede</w:t>
      </w:r>
      <w:r w:rsidR="006A5BC7" w:rsidRPr="005C12E2">
        <w:rPr>
          <w:rFonts w:ascii="Arial" w:hAnsi="Arial" w:cs="Arial"/>
          <w:sz w:val="20"/>
          <w:szCs w:val="18"/>
          <w:lang w:eastAsia="it-IT"/>
        </w:rPr>
        <w:t>)</w:t>
      </w:r>
      <w:r w:rsidR="005A0D16" w:rsidRPr="005C12E2">
        <w:rPr>
          <w:rFonts w:ascii="Arial" w:hAnsi="Arial" w:cs="Arial"/>
          <w:sz w:val="20"/>
          <w:szCs w:val="18"/>
          <w:lang w:eastAsia="it-IT"/>
        </w:rPr>
        <w:t xml:space="preserve"> codice meccanografico______________</w:t>
      </w:r>
      <w:r w:rsidR="00E75D38" w:rsidRPr="005C12E2">
        <w:rPr>
          <w:rFonts w:ascii="Arial" w:hAnsi="Arial" w:cs="Arial"/>
          <w:sz w:val="20"/>
          <w:szCs w:val="18"/>
          <w:lang w:eastAsia="it-IT"/>
        </w:rPr>
        <w:t>, C</w:t>
      </w:r>
      <w:r w:rsidR="00C03F83">
        <w:rPr>
          <w:rFonts w:ascii="Arial" w:hAnsi="Arial" w:cs="Arial"/>
          <w:sz w:val="20"/>
          <w:szCs w:val="18"/>
          <w:lang w:eastAsia="it-IT"/>
        </w:rPr>
        <w:t>lasse</w:t>
      </w:r>
      <w:r w:rsidR="00E75D38" w:rsidRPr="005C12E2">
        <w:rPr>
          <w:rFonts w:ascii="Arial" w:hAnsi="Arial" w:cs="Arial"/>
          <w:sz w:val="20"/>
          <w:szCs w:val="18"/>
          <w:lang w:eastAsia="it-IT"/>
        </w:rPr>
        <w:t xml:space="preserve"> _______    </w:t>
      </w:r>
      <w:r w:rsidR="00C03F83">
        <w:rPr>
          <w:rFonts w:ascii="Arial" w:hAnsi="Arial" w:cs="Arial"/>
          <w:sz w:val="20"/>
          <w:szCs w:val="18"/>
          <w:lang w:eastAsia="it-IT"/>
        </w:rPr>
        <w:t>Sez.</w:t>
      </w:r>
      <w:r w:rsidR="00E75D38" w:rsidRPr="005C12E2">
        <w:rPr>
          <w:rFonts w:ascii="Arial" w:hAnsi="Arial" w:cs="Arial"/>
          <w:sz w:val="20"/>
          <w:szCs w:val="18"/>
          <w:lang w:eastAsia="it-IT"/>
        </w:rPr>
        <w:t xml:space="preserve"> ____</w:t>
      </w:r>
      <w:r w:rsidR="005A0D16" w:rsidRPr="005C12E2">
        <w:rPr>
          <w:rFonts w:ascii="Arial" w:hAnsi="Arial" w:cs="Arial"/>
          <w:sz w:val="20"/>
          <w:szCs w:val="18"/>
          <w:lang w:eastAsia="it-IT"/>
        </w:rPr>
        <w:t xml:space="preserve"> </w:t>
      </w:r>
      <w:r>
        <w:rPr>
          <w:rFonts w:ascii="Arial" w:hAnsi="Arial" w:cs="Arial"/>
          <w:sz w:val="20"/>
          <w:szCs w:val="18"/>
          <w:lang w:eastAsia="it-IT"/>
        </w:rPr>
        <w:t>;</w:t>
      </w:r>
    </w:p>
    <w:p w:rsidR="00C12F27" w:rsidRPr="005C12E2" w:rsidRDefault="009A61DC" w:rsidP="00D468AA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i/>
          <w:sz w:val="18"/>
          <w:szCs w:val="18"/>
          <w:lang w:eastAsia="it-IT"/>
        </w:rPr>
      </w:pPr>
      <w:r w:rsidRPr="005C12E2">
        <w:rPr>
          <w:rFonts w:ascii="Arial" w:hAnsi="Arial" w:cs="Arial"/>
          <w:sz w:val="20"/>
          <w:szCs w:val="18"/>
          <w:lang w:eastAsia="it-IT"/>
        </w:rPr>
        <w:t xml:space="preserve">di aver preso visione dell'informativa inerente il trattamento dei dati personali nel perseguimento delle finalità connesse al procedimento Borsa di studio nazionale a favore degli studenti delle scuole secondarie di secondo grado per l’anno scolastico </w:t>
      </w:r>
      <w:r w:rsidR="001D6DF3" w:rsidRPr="005C12E2">
        <w:rPr>
          <w:rFonts w:ascii="Arial" w:hAnsi="Arial" w:cs="Arial"/>
          <w:sz w:val="20"/>
          <w:szCs w:val="18"/>
          <w:lang w:eastAsia="it-IT"/>
        </w:rPr>
        <w:t>202</w:t>
      </w:r>
      <w:r w:rsidR="007B2B61">
        <w:rPr>
          <w:rFonts w:ascii="Arial" w:hAnsi="Arial" w:cs="Arial"/>
          <w:sz w:val="20"/>
          <w:szCs w:val="18"/>
          <w:lang w:eastAsia="it-IT"/>
        </w:rPr>
        <w:t>3/2024</w:t>
      </w:r>
      <w:r w:rsidR="00022F9B" w:rsidRPr="005C12E2">
        <w:rPr>
          <w:rFonts w:ascii="Arial" w:hAnsi="Arial" w:cs="Arial"/>
          <w:sz w:val="20"/>
          <w:szCs w:val="18"/>
          <w:lang w:eastAsia="it-IT"/>
        </w:rPr>
        <w:t xml:space="preserve"> </w:t>
      </w:r>
      <w:r w:rsidRPr="005C12E2">
        <w:rPr>
          <w:rFonts w:ascii="Arial" w:hAnsi="Arial" w:cs="Arial"/>
          <w:sz w:val="20"/>
          <w:szCs w:val="18"/>
          <w:lang w:eastAsia="it-IT"/>
        </w:rPr>
        <w:t>e di averla</w:t>
      </w:r>
      <w:r w:rsidR="00271CED" w:rsidRPr="005C12E2">
        <w:rPr>
          <w:rFonts w:ascii="Arial" w:hAnsi="Arial" w:cs="Arial"/>
          <w:sz w:val="20"/>
          <w:szCs w:val="18"/>
          <w:lang w:eastAsia="it-IT"/>
        </w:rPr>
        <w:t xml:space="preserve"> compresa in tutte le sue parti</w:t>
      </w:r>
      <w:r w:rsidR="005C12E2" w:rsidRPr="005C12E2">
        <w:rPr>
          <w:rFonts w:ascii="Arial" w:hAnsi="Arial" w:cs="Arial"/>
          <w:sz w:val="20"/>
          <w:szCs w:val="18"/>
          <w:lang w:eastAsia="it-IT"/>
        </w:rPr>
        <w:t>,</w:t>
      </w:r>
    </w:p>
    <w:p w:rsidR="00A718D3" w:rsidRDefault="00A718D3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866C7D" w:rsidRPr="00A718D3" w:rsidRDefault="00E02F55" w:rsidP="00E02F55">
      <w:pPr>
        <w:autoSpaceDE/>
        <w:spacing w:line="360" w:lineRule="auto"/>
        <w:jc w:val="center"/>
        <w:rPr>
          <w:rFonts w:ascii="Arial" w:hAnsi="Arial" w:cs="Arial"/>
          <w:b/>
          <w:color w:val="auto"/>
          <w:sz w:val="20"/>
          <w:szCs w:val="18"/>
        </w:rPr>
      </w:pPr>
      <w:r w:rsidRPr="00A718D3">
        <w:rPr>
          <w:rFonts w:ascii="Arial" w:hAnsi="Arial" w:cs="Arial"/>
          <w:b/>
          <w:color w:val="auto"/>
          <w:sz w:val="20"/>
          <w:szCs w:val="18"/>
        </w:rPr>
        <w:t>ALLEGA</w:t>
      </w:r>
    </w:p>
    <w:p w:rsidR="006A5BC7" w:rsidRPr="00A718D3" w:rsidRDefault="006A5BC7" w:rsidP="00E02F55">
      <w:pPr>
        <w:autoSpaceDE/>
        <w:spacing w:line="360" w:lineRule="auto"/>
        <w:jc w:val="center"/>
        <w:rPr>
          <w:rFonts w:ascii="Arial" w:hAnsi="Arial" w:cs="Arial"/>
          <w:sz w:val="20"/>
          <w:szCs w:val="18"/>
        </w:rPr>
      </w:pPr>
    </w:p>
    <w:p w:rsidR="00866C7D" w:rsidRPr="00A718D3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18"/>
        </w:rPr>
      </w:pPr>
      <w:r w:rsidRPr="00A718D3">
        <w:rPr>
          <w:rFonts w:ascii="Arial" w:hAnsi="Arial" w:cs="Arial"/>
          <w:color w:val="000000"/>
          <w:sz w:val="20"/>
          <w:szCs w:val="18"/>
        </w:rPr>
        <w:t>fotocopia dell’attestazione dell’ISEE in corso di validità rilasciata ai sensi della normativa prevista dal DPCM del 5 dicembre 2013, n.159;</w:t>
      </w:r>
    </w:p>
    <w:p w:rsidR="00866C7D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18"/>
        </w:rPr>
      </w:pPr>
      <w:r w:rsidRPr="00A718D3">
        <w:rPr>
          <w:rFonts w:ascii="Arial" w:hAnsi="Arial" w:cs="Arial"/>
          <w:color w:val="000000"/>
          <w:sz w:val="20"/>
          <w:szCs w:val="18"/>
        </w:rPr>
        <w:t>fotocopia del documento di riconoscimento del richiedente in corso di validità</w:t>
      </w:r>
      <w:r w:rsidR="002A0260">
        <w:rPr>
          <w:rFonts w:ascii="Arial" w:hAnsi="Arial" w:cs="Arial"/>
          <w:color w:val="000000"/>
          <w:sz w:val="20"/>
          <w:szCs w:val="18"/>
        </w:rPr>
        <w:t>;</w:t>
      </w:r>
    </w:p>
    <w:p w:rsidR="002A0260" w:rsidRPr="007B2B61" w:rsidRDefault="002A0260" w:rsidP="002A0260">
      <w:pPr>
        <w:pStyle w:val="Paragrafoelenco"/>
        <w:numPr>
          <w:ilvl w:val="0"/>
          <w:numId w:val="25"/>
        </w:numPr>
        <w:ind w:left="284" w:hanging="284"/>
        <w:rPr>
          <w:rFonts w:ascii="Arial" w:hAnsi="Arial" w:cs="Arial"/>
          <w:color w:val="000000"/>
          <w:sz w:val="20"/>
          <w:szCs w:val="18"/>
        </w:rPr>
      </w:pPr>
      <w:r w:rsidRPr="007B2B61">
        <w:rPr>
          <w:rFonts w:ascii="Arial" w:hAnsi="Arial" w:cs="Arial"/>
          <w:color w:val="000000"/>
          <w:sz w:val="20"/>
          <w:szCs w:val="18"/>
        </w:rPr>
        <w:t>fotocopia del documento di identità e codice fiscale dello studente.</w:t>
      </w:r>
    </w:p>
    <w:p w:rsidR="002A0260" w:rsidRPr="00A718D3" w:rsidRDefault="002A0260" w:rsidP="002A0260">
      <w:pPr>
        <w:pStyle w:val="Corpotesto"/>
        <w:spacing w:line="360" w:lineRule="auto"/>
        <w:ind w:left="284"/>
        <w:jc w:val="both"/>
        <w:rPr>
          <w:rFonts w:ascii="Arial" w:hAnsi="Arial" w:cs="Arial"/>
          <w:color w:val="000000"/>
          <w:sz w:val="20"/>
          <w:szCs w:val="18"/>
        </w:rPr>
      </w:pPr>
    </w:p>
    <w:p w:rsidR="00A718D3" w:rsidRDefault="00A718D3" w:rsidP="004765F6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F0104F" w:rsidRPr="00D720C6" w:rsidRDefault="00F0104F" w:rsidP="004765F6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684C95" w:rsidRDefault="00684C95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8E48FC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:rsidR="00684C95" w:rsidRDefault="00684C95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684C95" w:rsidRPr="00D720C6" w:rsidRDefault="00684C95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8E48FC" w:rsidRPr="00D720C6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C12F27" w:rsidRDefault="008E48FC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  <w:r w:rsidR="00461C6C">
        <w:rPr>
          <w:rFonts w:ascii="Arial" w:hAnsi="Arial" w:cs="Arial"/>
          <w:sz w:val="18"/>
          <w:szCs w:val="18"/>
        </w:rPr>
        <w:t xml:space="preserve">  </w:t>
      </w:r>
    </w:p>
    <w:p w:rsidR="00F0104F" w:rsidRDefault="00F0104F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F0104F" w:rsidRDefault="00F0104F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F0104F" w:rsidRDefault="00F0104F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461C6C" w:rsidRDefault="00461C6C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461C6C" w:rsidRDefault="00461C6C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461C6C" w:rsidTr="00461C6C">
        <w:tc>
          <w:tcPr>
            <w:tcW w:w="5000" w:type="pct"/>
          </w:tcPr>
          <w:p w:rsidR="00820C39" w:rsidRDefault="00820C39" w:rsidP="007451FB">
            <w:pPr>
              <w:autoSpaceDE/>
              <w:spacing w:after="120"/>
              <w:ind w:left="2836" w:hanging="283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451FB" w:rsidRPr="007451FB" w:rsidRDefault="007451FB" w:rsidP="00F0104F">
            <w:pPr>
              <w:autoSpaceDE/>
              <w:spacing w:after="120"/>
              <w:ind w:left="2836" w:hanging="2836"/>
              <w:jc w:val="center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461C6C">
              <w:rPr>
                <w:rFonts w:ascii="Arial" w:hAnsi="Arial" w:cs="Arial"/>
                <w:b/>
                <w:sz w:val="18"/>
                <w:szCs w:val="18"/>
              </w:rPr>
              <w:t>NOTA BENE</w:t>
            </w:r>
          </w:p>
          <w:p w:rsidR="00461C6C" w:rsidRDefault="00CF4314" w:rsidP="00684C95">
            <w:pPr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Prima di procedere con la compilazione</w:t>
            </w:r>
            <w:r w:rsidR="00684C95">
              <w:rPr>
                <w:rFonts w:ascii="Arial" w:hAnsi="Arial" w:cs="Arial"/>
                <w:sz w:val="20"/>
                <w:szCs w:val="20"/>
                <w:lang w:eastAsia="it-IT"/>
              </w:rPr>
              <w:t xml:space="preserve"> dell’istanza si raccomanda di visionare il documento contenente le F.A.Q. </w:t>
            </w:r>
          </w:p>
          <w:p w:rsidR="00820C39" w:rsidRPr="006C415B" w:rsidRDefault="00820C39" w:rsidP="00684C95">
            <w:pPr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:rsidR="00461C6C" w:rsidRPr="00271CED" w:rsidRDefault="00461C6C" w:rsidP="007451FB">
      <w:pPr>
        <w:autoSpaceDE/>
        <w:ind w:left="2836" w:firstLine="709"/>
        <w:jc w:val="center"/>
        <w:rPr>
          <w:rFonts w:ascii="Arial" w:hAnsi="Arial" w:cs="Arial"/>
          <w:color w:val="auto"/>
          <w:sz w:val="18"/>
          <w:szCs w:val="18"/>
        </w:rPr>
      </w:pPr>
    </w:p>
    <w:sectPr w:rsidR="00461C6C" w:rsidRPr="00271CED" w:rsidSect="00F339B4">
      <w:headerReference w:type="default" r:id="rId9"/>
      <w:footerReference w:type="default" r:id="rId10"/>
      <w:footerReference w:type="first" r:id="rId11"/>
      <w:type w:val="continuous"/>
      <w:pgSz w:w="11906" w:h="16838"/>
      <w:pgMar w:top="709" w:right="1133" w:bottom="1134" w:left="1418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A9B" w:rsidRDefault="00054A9B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054A9B" w:rsidRDefault="00054A9B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9B4" w:rsidRDefault="00F339B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661CB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9" w:type="dxa"/>
      <w:tblLook w:val="04A0" w:firstRow="1" w:lastRow="0" w:firstColumn="1" w:lastColumn="0" w:noHBand="0" w:noVBand="1"/>
    </w:tblPr>
    <w:tblGrid>
      <w:gridCol w:w="1242"/>
      <w:gridCol w:w="1134"/>
      <w:gridCol w:w="6663"/>
    </w:tblGrid>
    <w:tr w:rsidR="00550D53" w:rsidRPr="00D934E9" w:rsidTr="00C1291A">
      <w:trPr>
        <w:trHeight w:val="739"/>
      </w:trPr>
      <w:tc>
        <w:tcPr>
          <w:tcW w:w="1242" w:type="dxa"/>
        </w:tcPr>
        <w:p w:rsidR="00550D53" w:rsidRPr="009658DE" w:rsidRDefault="00550D53" w:rsidP="00C1291A">
          <w:pPr>
            <w:pStyle w:val="Intestazione"/>
            <w:rPr>
              <w:rFonts w:ascii="Arial" w:hAnsi="Arial" w:cs="Arial"/>
              <w:b w:val="0"/>
              <w:sz w:val="8"/>
              <w:szCs w:val="8"/>
            </w:rPr>
          </w:pPr>
        </w:p>
      </w:tc>
      <w:tc>
        <w:tcPr>
          <w:tcW w:w="1134" w:type="dxa"/>
        </w:tcPr>
        <w:p w:rsidR="00550D53" w:rsidRPr="00F91F36" w:rsidRDefault="00550D53" w:rsidP="00C1291A">
          <w:pPr>
            <w:pStyle w:val="Intestazione"/>
            <w:rPr>
              <w:rFonts w:ascii="Arial" w:hAnsi="Arial" w:cs="Arial"/>
              <w:i/>
              <w:sz w:val="10"/>
              <w:szCs w:val="10"/>
            </w:rPr>
          </w:pPr>
        </w:p>
      </w:tc>
      <w:tc>
        <w:tcPr>
          <w:tcW w:w="6663" w:type="dxa"/>
        </w:tcPr>
        <w:p w:rsidR="00550D53" w:rsidRPr="00D934E9" w:rsidRDefault="00550D53" w:rsidP="00C1291A">
          <w:pPr>
            <w:pStyle w:val="Intestazione"/>
            <w:rPr>
              <w:rFonts w:ascii="Arial" w:hAnsi="Arial" w:cs="Arial"/>
              <w:b w:val="0"/>
              <w:sz w:val="14"/>
              <w:szCs w:val="14"/>
            </w:rPr>
          </w:pPr>
        </w:p>
      </w:tc>
    </w:tr>
  </w:tbl>
  <w:p w:rsidR="00550D53" w:rsidRDefault="00550D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A9B" w:rsidRDefault="00054A9B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054A9B" w:rsidRDefault="00054A9B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486" w:rsidRDefault="00672486" w:rsidP="00672486">
    <w:pPr>
      <w:autoSpaceDE/>
      <w:jc w:val="center"/>
      <w:rPr>
        <w:rFonts w:ascii="Futura" w:hAnsi="Futura"/>
      </w:rPr>
    </w:pPr>
  </w:p>
  <w:p w:rsidR="005643C7" w:rsidRPr="005643C7" w:rsidRDefault="005643C7" w:rsidP="005643C7">
    <w:pPr>
      <w:pStyle w:val="Intestazione"/>
      <w:rPr>
        <w:rFonts w:ascii="Arial" w:hAnsi="Arial" w:cs="Arial"/>
        <w:i/>
        <w:sz w:val="16"/>
        <w:szCs w:val="16"/>
        <w:lang w:val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1CD70C13"/>
    <w:multiLevelType w:val="hybridMultilevel"/>
    <w:tmpl w:val="5C720F5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1772AA"/>
    <w:multiLevelType w:val="hybridMultilevel"/>
    <w:tmpl w:val="912CEAE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77046"/>
    <w:multiLevelType w:val="hybridMultilevel"/>
    <w:tmpl w:val="10E68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FB2DCE"/>
    <w:multiLevelType w:val="multilevel"/>
    <w:tmpl w:val="30E4E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6">
    <w:nsid w:val="4EA02524"/>
    <w:multiLevelType w:val="hybridMultilevel"/>
    <w:tmpl w:val="349A81B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A341D"/>
    <w:multiLevelType w:val="hybridMultilevel"/>
    <w:tmpl w:val="F2565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6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3"/>
  </w:num>
  <w:num w:numId="9">
    <w:abstractNumId w:val="21"/>
  </w:num>
  <w:num w:numId="10">
    <w:abstractNumId w:val="10"/>
  </w:num>
  <w:num w:numId="11">
    <w:abstractNumId w:val="25"/>
  </w:num>
  <w:num w:numId="12">
    <w:abstractNumId w:val="29"/>
  </w:num>
  <w:num w:numId="13">
    <w:abstractNumId w:val="11"/>
  </w:num>
  <w:num w:numId="14">
    <w:abstractNumId w:val="19"/>
  </w:num>
  <w:num w:numId="15">
    <w:abstractNumId w:val="22"/>
  </w:num>
  <w:num w:numId="16">
    <w:abstractNumId w:val="34"/>
  </w:num>
  <w:num w:numId="17">
    <w:abstractNumId w:val="9"/>
  </w:num>
  <w:num w:numId="18">
    <w:abstractNumId w:val="38"/>
  </w:num>
  <w:num w:numId="19">
    <w:abstractNumId w:val="30"/>
  </w:num>
  <w:num w:numId="20">
    <w:abstractNumId w:val="16"/>
  </w:num>
  <w:num w:numId="21">
    <w:abstractNumId w:val="31"/>
  </w:num>
  <w:num w:numId="22">
    <w:abstractNumId w:val="37"/>
  </w:num>
  <w:num w:numId="23">
    <w:abstractNumId w:val="8"/>
  </w:num>
  <w:num w:numId="24">
    <w:abstractNumId w:val="14"/>
  </w:num>
  <w:num w:numId="25">
    <w:abstractNumId w:val="15"/>
  </w:num>
  <w:num w:numId="26">
    <w:abstractNumId w:val="27"/>
  </w:num>
  <w:num w:numId="27">
    <w:abstractNumId w:val="39"/>
  </w:num>
  <w:num w:numId="28">
    <w:abstractNumId w:val="36"/>
  </w:num>
  <w:num w:numId="29">
    <w:abstractNumId w:val="12"/>
  </w:num>
  <w:num w:numId="30">
    <w:abstractNumId w:val="6"/>
  </w:num>
  <w:num w:numId="31">
    <w:abstractNumId w:val="32"/>
  </w:num>
  <w:num w:numId="32">
    <w:abstractNumId w:val="35"/>
  </w:num>
  <w:num w:numId="33">
    <w:abstractNumId w:val="28"/>
  </w:num>
  <w:num w:numId="34">
    <w:abstractNumId w:val="17"/>
  </w:num>
  <w:num w:numId="35">
    <w:abstractNumId w:val="5"/>
  </w:num>
  <w:num w:numId="36">
    <w:abstractNumId w:val="24"/>
  </w:num>
  <w:num w:numId="37">
    <w:abstractNumId w:val="26"/>
  </w:num>
  <w:num w:numId="38">
    <w:abstractNumId w:val="33"/>
  </w:num>
  <w:num w:numId="39">
    <w:abstractNumId w:val="20"/>
  </w:num>
  <w:num w:numId="40">
    <w:abstractNumId w:val="18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B2"/>
    <w:rsid w:val="000038AE"/>
    <w:rsid w:val="000079BC"/>
    <w:rsid w:val="000103FB"/>
    <w:rsid w:val="0001484C"/>
    <w:rsid w:val="00015EA3"/>
    <w:rsid w:val="00017548"/>
    <w:rsid w:val="00022F9B"/>
    <w:rsid w:val="00024AD2"/>
    <w:rsid w:val="00024CCB"/>
    <w:rsid w:val="00027709"/>
    <w:rsid w:val="00030929"/>
    <w:rsid w:val="00031743"/>
    <w:rsid w:val="0003465A"/>
    <w:rsid w:val="00035FF1"/>
    <w:rsid w:val="00041694"/>
    <w:rsid w:val="000458A7"/>
    <w:rsid w:val="00054A9B"/>
    <w:rsid w:val="0005579B"/>
    <w:rsid w:val="0005591C"/>
    <w:rsid w:val="000561AC"/>
    <w:rsid w:val="00060396"/>
    <w:rsid w:val="000840EF"/>
    <w:rsid w:val="00092853"/>
    <w:rsid w:val="00092859"/>
    <w:rsid w:val="00096954"/>
    <w:rsid w:val="000A21C4"/>
    <w:rsid w:val="000B002C"/>
    <w:rsid w:val="000B40F5"/>
    <w:rsid w:val="000B5E86"/>
    <w:rsid w:val="000C01A2"/>
    <w:rsid w:val="000C027C"/>
    <w:rsid w:val="000C1C3D"/>
    <w:rsid w:val="000D1976"/>
    <w:rsid w:val="000D3167"/>
    <w:rsid w:val="000D3DA6"/>
    <w:rsid w:val="000D6F33"/>
    <w:rsid w:val="000E254E"/>
    <w:rsid w:val="000E2A04"/>
    <w:rsid w:val="000E5845"/>
    <w:rsid w:val="0010039D"/>
    <w:rsid w:val="00104646"/>
    <w:rsid w:val="0010740C"/>
    <w:rsid w:val="00107BDB"/>
    <w:rsid w:val="00115ADC"/>
    <w:rsid w:val="001175EA"/>
    <w:rsid w:val="00137A78"/>
    <w:rsid w:val="00144E1D"/>
    <w:rsid w:val="001465F9"/>
    <w:rsid w:val="001521B2"/>
    <w:rsid w:val="001568FA"/>
    <w:rsid w:val="001569FE"/>
    <w:rsid w:val="0016452B"/>
    <w:rsid w:val="00182334"/>
    <w:rsid w:val="001864E4"/>
    <w:rsid w:val="001A7F00"/>
    <w:rsid w:val="001B0401"/>
    <w:rsid w:val="001B323F"/>
    <w:rsid w:val="001C18A6"/>
    <w:rsid w:val="001C4E05"/>
    <w:rsid w:val="001C7229"/>
    <w:rsid w:val="001D17BC"/>
    <w:rsid w:val="001D18A5"/>
    <w:rsid w:val="001D2795"/>
    <w:rsid w:val="001D2F00"/>
    <w:rsid w:val="001D3D9D"/>
    <w:rsid w:val="001D6DF3"/>
    <w:rsid w:val="001D6E01"/>
    <w:rsid w:val="001E2A9A"/>
    <w:rsid w:val="001E3ECC"/>
    <w:rsid w:val="001E3FE9"/>
    <w:rsid w:val="001E402E"/>
    <w:rsid w:val="001E4944"/>
    <w:rsid w:val="001F19BC"/>
    <w:rsid w:val="001F3A59"/>
    <w:rsid w:val="001F4E94"/>
    <w:rsid w:val="001F799C"/>
    <w:rsid w:val="00200461"/>
    <w:rsid w:val="002019B5"/>
    <w:rsid w:val="00213521"/>
    <w:rsid w:val="0021401F"/>
    <w:rsid w:val="00215A08"/>
    <w:rsid w:val="0021798A"/>
    <w:rsid w:val="00221016"/>
    <w:rsid w:val="00226C3E"/>
    <w:rsid w:val="002357E2"/>
    <w:rsid w:val="002358F3"/>
    <w:rsid w:val="00236F19"/>
    <w:rsid w:val="002408E7"/>
    <w:rsid w:val="00241F95"/>
    <w:rsid w:val="00243B19"/>
    <w:rsid w:val="00247A38"/>
    <w:rsid w:val="00250174"/>
    <w:rsid w:val="00251AF7"/>
    <w:rsid w:val="00252387"/>
    <w:rsid w:val="00253485"/>
    <w:rsid w:val="00254932"/>
    <w:rsid w:val="0025770A"/>
    <w:rsid w:val="00264997"/>
    <w:rsid w:val="00271CED"/>
    <w:rsid w:val="00273686"/>
    <w:rsid w:val="002761F4"/>
    <w:rsid w:val="0029192E"/>
    <w:rsid w:val="00294579"/>
    <w:rsid w:val="002A0260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76F"/>
    <w:rsid w:val="002E20CD"/>
    <w:rsid w:val="002E257C"/>
    <w:rsid w:val="002F1F56"/>
    <w:rsid w:val="002F2467"/>
    <w:rsid w:val="002F5787"/>
    <w:rsid w:val="003048F0"/>
    <w:rsid w:val="00311E7B"/>
    <w:rsid w:val="003125B8"/>
    <w:rsid w:val="00312BFE"/>
    <w:rsid w:val="00313B57"/>
    <w:rsid w:val="00317605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479C3"/>
    <w:rsid w:val="0035106B"/>
    <w:rsid w:val="003528C0"/>
    <w:rsid w:val="003574D0"/>
    <w:rsid w:val="00360EE8"/>
    <w:rsid w:val="00362B78"/>
    <w:rsid w:val="00363BA3"/>
    <w:rsid w:val="0036737F"/>
    <w:rsid w:val="00371C8E"/>
    <w:rsid w:val="00375451"/>
    <w:rsid w:val="003834CA"/>
    <w:rsid w:val="00384970"/>
    <w:rsid w:val="003864DE"/>
    <w:rsid w:val="003B3D36"/>
    <w:rsid w:val="003C1B34"/>
    <w:rsid w:val="003C6F59"/>
    <w:rsid w:val="003C72F7"/>
    <w:rsid w:val="003D1CDB"/>
    <w:rsid w:val="003D2234"/>
    <w:rsid w:val="003D397D"/>
    <w:rsid w:val="003E3930"/>
    <w:rsid w:val="003E6351"/>
    <w:rsid w:val="003F1824"/>
    <w:rsid w:val="003F5357"/>
    <w:rsid w:val="00411B20"/>
    <w:rsid w:val="0042002E"/>
    <w:rsid w:val="00420D23"/>
    <w:rsid w:val="00421FA0"/>
    <w:rsid w:val="00423512"/>
    <w:rsid w:val="004253B4"/>
    <w:rsid w:val="00426D06"/>
    <w:rsid w:val="00431F68"/>
    <w:rsid w:val="0043631D"/>
    <w:rsid w:val="0044201E"/>
    <w:rsid w:val="00447435"/>
    <w:rsid w:val="0046120A"/>
    <w:rsid w:val="004618D6"/>
    <w:rsid w:val="00461C6C"/>
    <w:rsid w:val="0046588B"/>
    <w:rsid w:val="00467959"/>
    <w:rsid w:val="004765F6"/>
    <w:rsid w:val="00477B91"/>
    <w:rsid w:val="00480323"/>
    <w:rsid w:val="00480A98"/>
    <w:rsid w:val="00487505"/>
    <w:rsid w:val="0049328F"/>
    <w:rsid w:val="00497961"/>
    <w:rsid w:val="004A4AE0"/>
    <w:rsid w:val="004B4E83"/>
    <w:rsid w:val="004B55E5"/>
    <w:rsid w:val="004B688C"/>
    <w:rsid w:val="004C2691"/>
    <w:rsid w:val="004D264A"/>
    <w:rsid w:val="004F4B83"/>
    <w:rsid w:val="004F5D7A"/>
    <w:rsid w:val="004F6CB1"/>
    <w:rsid w:val="00504BCA"/>
    <w:rsid w:val="00510065"/>
    <w:rsid w:val="00513E54"/>
    <w:rsid w:val="0051655C"/>
    <w:rsid w:val="00516640"/>
    <w:rsid w:val="00524816"/>
    <w:rsid w:val="00527F3B"/>
    <w:rsid w:val="005345EC"/>
    <w:rsid w:val="0053523C"/>
    <w:rsid w:val="00547594"/>
    <w:rsid w:val="00550D53"/>
    <w:rsid w:val="00553C5F"/>
    <w:rsid w:val="0056228B"/>
    <w:rsid w:val="00563D47"/>
    <w:rsid w:val="005643C7"/>
    <w:rsid w:val="00566340"/>
    <w:rsid w:val="0057093C"/>
    <w:rsid w:val="00571F3C"/>
    <w:rsid w:val="0057437D"/>
    <w:rsid w:val="00581C23"/>
    <w:rsid w:val="00582413"/>
    <w:rsid w:val="00582BF2"/>
    <w:rsid w:val="00583012"/>
    <w:rsid w:val="005960CA"/>
    <w:rsid w:val="005A0792"/>
    <w:rsid w:val="005A0D16"/>
    <w:rsid w:val="005A1252"/>
    <w:rsid w:val="005A2C4F"/>
    <w:rsid w:val="005A67B6"/>
    <w:rsid w:val="005B0B75"/>
    <w:rsid w:val="005B5DFB"/>
    <w:rsid w:val="005B6F14"/>
    <w:rsid w:val="005C03BB"/>
    <w:rsid w:val="005C12E2"/>
    <w:rsid w:val="005D14A7"/>
    <w:rsid w:val="005D2BFE"/>
    <w:rsid w:val="005D2F29"/>
    <w:rsid w:val="005D340D"/>
    <w:rsid w:val="005E4B92"/>
    <w:rsid w:val="005F0534"/>
    <w:rsid w:val="006017E4"/>
    <w:rsid w:val="006041F9"/>
    <w:rsid w:val="006053EE"/>
    <w:rsid w:val="00611988"/>
    <w:rsid w:val="00612F04"/>
    <w:rsid w:val="00613EF6"/>
    <w:rsid w:val="006205C9"/>
    <w:rsid w:val="00620C59"/>
    <w:rsid w:val="006345C7"/>
    <w:rsid w:val="0064121D"/>
    <w:rsid w:val="00643991"/>
    <w:rsid w:val="00656755"/>
    <w:rsid w:val="00657DA2"/>
    <w:rsid w:val="0066207A"/>
    <w:rsid w:val="0066528B"/>
    <w:rsid w:val="00672486"/>
    <w:rsid w:val="00676A8F"/>
    <w:rsid w:val="00683041"/>
    <w:rsid w:val="0068485D"/>
    <w:rsid w:val="00684C95"/>
    <w:rsid w:val="006863CE"/>
    <w:rsid w:val="00693EE3"/>
    <w:rsid w:val="00696D20"/>
    <w:rsid w:val="00696F06"/>
    <w:rsid w:val="006A5BC7"/>
    <w:rsid w:val="006A72DB"/>
    <w:rsid w:val="006B4896"/>
    <w:rsid w:val="006B628B"/>
    <w:rsid w:val="006C415B"/>
    <w:rsid w:val="006C423F"/>
    <w:rsid w:val="006D35B1"/>
    <w:rsid w:val="006D6B51"/>
    <w:rsid w:val="006E0E6D"/>
    <w:rsid w:val="006F3A39"/>
    <w:rsid w:val="007050C8"/>
    <w:rsid w:val="00705634"/>
    <w:rsid w:val="00707DD1"/>
    <w:rsid w:val="0071226B"/>
    <w:rsid w:val="00716E0E"/>
    <w:rsid w:val="00717BBB"/>
    <w:rsid w:val="00723F52"/>
    <w:rsid w:val="007240B2"/>
    <w:rsid w:val="0072763E"/>
    <w:rsid w:val="007345DD"/>
    <w:rsid w:val="00741366"/>
    <w:rsid w:val="007451FB"/>
    <w:rsid w:val="00745552"/>
    <w:rsid w:val="00745637"/>
    <w:rsid w:val="00751684"/>
    <w:rsid w:val="00753E7C"/>
    <w:rsid w:val="0076404A"/>
    <w:rsid w:val="00765259"/>
    <w:rsid w:val="00771527"/>
    <w:rsid w:val="007771B6"/>
    <w:rsid w:val="0078722E"/>
    <w:rsid w:val="00791681"/>
    <w:rsid w:val="007937E0"/>
    <w:rsid w:val="0079457C"/>
    <w:rsid w:val="00795A59"/>
    <w:rsid w:val="00796E2A"/>
    <w:rsid w:val="007A25F2"/>
    <w:rsid w:val="007A2A3B"/>
    <w:rsid w:val="007A3045"/>
    <w:rsid w:val="007A7BDE"/>
    <w:rsid w:val="007B2B61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5C4"/>
    <w:rsid w:val="008020DB"/>
    <w:rsid w:val="008020E4"/>
    <w:rsid w:val="008072D7"/>
    <w:rsid w:val="00811E89"/>
    <w:rsid w:val="00816F37"/>
    <w:rsid w:val="00820C39"/>
    <w:rsid w:val="00822881"/>
    <w:rsid w:val="00822C23"/>
    <w:rsid w:val="00823441"/>
    <w:rsid w:val="00823681"/>
    <w:rsid w:val="00825949"/>
    <w:rsid w:val="008307A1"/>
    <w:rsid w:val="0083310B"/>
    <w:rsid w:val="00833467"/>
    <w:rsid w:val="00835277"/>
    <w:rsid w:val="008362B8"/>
    <w:rsid w:val="008367BD"/>
    <w:rsid w:val="00837C96"/>
    <w:rsid w:val="00842C41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B5052"/>
    <w:rsid w:val="008C2A03"/>
    <w:rsid w:val="008C2CE5"/>
    <w:rsid w:val="008C58A1"/>
    <w:rsid w:val="008C6BA6"/>
    <w:rsid w:val="008C74FB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9F2"/>
    <w:rsid w:val="00906CE2"/>
    <w:rsid w:val="009078DE"/>
    <w:rsid w:val="009116D1"/>
    <w:rsid w:val="009119B5"/>
    <w:rsid w:val="00914FC2"/>
    <w:rsid w:val="009160B1"/>
    <w:rsid w:val="00924C05"/>
    <w:rsid w:val="00931F44"/>
    <w:rsid w:val="00945E71"/>
    <w:rsid w:val="0095529A"/>
    <w:rsid w:val="00957A1E"/>
    <w:rsid w:val="00963064"/>
    <w:rsid w:val="009658DE"/>
    <w:rsid w:val="00970C80"/>
    <w:rsid w:val="00972A27"/>
    <w:rsid w:val="00982D2D"/>
    <w:rsid w:val="009847DB"/>
    <w:rsid w:val="00986261"/>
    <w:rsid w:val="0099250F"/>
    <w:rsid w:val="00993154"/>
    <w:rsid w:val="00994F5A"/>
    <w:rsid w:val="009963FA"/>
    <w:rsid w:val="0099704F"/>
    <w:rsid w:val="009A3E88"/>
    <w:rsid w:val="009A61DC"/>
    <w:rsid w:val="009A6FC6"/>
    <w:rsid w:val="009B0EA2"/>
    <w:rsid w:val="009B20A2"/>
    <w:rsid w:val="009B2390"/>
    <w:rsid w:val="009B2905"/>
    <w:rsid w:val="009B7A7B"/>
    <w:rsid w:val="009C0060"/>
    <w:rsid w:val="009C1CD6"/>
    <w:rsid w:val="009C2647"/>
    <w:rsid w:val="009D0761"/>
    <w:rsid w:val="009D2E6D"/>
    <w:rsid w:val="009D455C"/>
    <w:rsid w:val="009D48B9"/>
    <w:rsid w:val="009E0E27"/>
    <w:rsid w:val="009E1343"/>
    <w:rsid w:val="009E27BF"/>
    <w:rsid w:val="009E2882"/>
    <w:rsid w:val="009E39E6"/>
    <w:rsid w:val="009E6E2A"/>
    <w:rsid w:val="009F071E"/>
    <w:rsid w:val="009F2705"/>
    <w:rsid w:val="009F4081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67A2C"/>
    <w:rsid w:val="00A718D3"/>
    <w:rsid w:val="00A72958"/>
    <w:rsid w:val="00A75715"/>
    <w:rsid w:val="00A77FBA"/>
    <w:rsid w:val="00A82C85"/>
    <w:rsid w:val="00A84DAB"/>
    <w:rsid w:val="00A9317B"/>
    <w:rsid w:val="00AA1736"/>
    <w:rsid w:val="00AA3BC6"/>
    <w:rsid w:val="00AA60FE"/>
    <w:rsid w:val="00AA71D9"/>
    <w:rsid w:val="00AB18A7"/>
    <w:rsid w:val="00AB1976"/>
    <w:rsid w:val="00AB6079"/>
    <w:rsid w:val="00AB62FE"/>
    <w:rsid w:val="00AC5E3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14F9C"/>
    <w:rsid w:val="00B23380"/>
    <w:rsid w:val="00B24D17"/>
    <w:rsid w:val="00B26726"/>
    <w:rsid w:val="00B27D12"/>
    <w:rsid w:val="00B32C04"/>
    <w:rsid w:val="00B42E84"/>
    <w:rsid w:val="00B4308F"/>
    <w:rsid w:val="00B44723"/>
    <w:rsid w:val="00B447EA"/>
    <w:rsid w:val="00B47BF9"/>
    <w:rsid w:val="00B5313F"/>
    <w:rsid w:val="00B544DE"/>
    <w:rsid w:val="00B6376D"/>
    <w:rsid w:val="00B82A03"/>
    <w:rsid w:val="00B913FC"/>
    <w:rsid w:val="00B95874"/>
    <w:rsid w:val="00B959FA"/>
    <w:rsid w:val="00BA2A08"/>
    <w:rsid w:val="00BA6BB2"/>
    <w:rsid w:val="00BB0B8B"/>
    <w:rsid w:val="00BB4967"/>
    <w:rsid w:val="00BB5F27"/>
    <w:rsid w:val="00BC0B7F"/>
    <w:rsid w:val="00BD11F4"/>
    <w:rsid w:val="00BD416C"/>
    <w:rsid w:val="00BD65BF"/>
    <w:rsid w:val="00BF56AD"/>
    <w:rsid w:val="00C03F83"/>
    <w:rsid w:val="00C047E5"/>
    <w:rsid w:val="00C07DFC"/>
    <w:rsid w:val="00C12013"/>
    <w:rsid w:val="00C1291A"/>
    <w:rsid w:val="00C12F27"/>
    <w:rsid w:val="00C16676"/>
    <w:rsid w:val="00C1754B"/>
    <w:rsid w:val="00C20C28"/>
    <w:rsid w:val="00C23E47"/>
    <w:rsid w:val="00C27141"/>
    <w:rsid w:val="00C273C6"/>
    <w:rsid w:val="00C43F86"/>
    <w:rsid w:val="00C5717E"/>
    <w:rsid w:val="00C8038B"/>
    <w:rsid w:val="00C81AC4"/>
    <w:rsid w:val="00C82DC3"/>
    <w:rsid w:val="00C84E51"/>
    <w:rsid w:val="00C90BC8"/>
    <w:rsid w:val="00C90ECB"/>
    <w:rsid w:val="00C93DF3"/>
    <w:rsid w:val="00CA6B5E"/>
    <w:rsid w:val="00CB13FC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CF2754"/>
    <w:rsid w:val="00CF4314"/>
    <w:rsid w:val="00CF5A53"/>
    <w:rsid w:val="00D07E2A"/>
    <w:rsid w:val="00D120FD"/>
    <w:rsid w:val="00D13D9F"/>
    <w:rsid w:val="00D1618F"/>
    <w:rsid w:val="00D22E00"/>
    <w:rsid w:val="00D250D5"/>
    <w:rsid w:val="00D31E95"/>
    <w:rsid w:val="00D37752"/>
    <w:rsid w:val="00D43FD8"/>
    <w:rsid w:val="00D468AA"/>
    <w:rsid w:val="00D46B93"/>
    <w:rsid w:val="00D5049C"/>
    <w:rsid w:val="00D528EB"/>
    <w:rsid w:val="00D64268"/>
    <w:rsid w:val="00D661CB"/>
    <w:rsid w:val="00D720C6"/>
    <w:rsid w:val="00D726FC"/>
    <w:rsid w:val="00D72D89"/>
    <w:rsid w:val="00D77FE0"/>
    <w:rsid w:val="00D825B9"/>
    <w:rsid w:val="00D85EA2"/>
    <w:rsid w:val="00D86DA6"/>
    <w:rsid w:val="00D934E9"/>
    <w:rsid w:val="00DA1D4F"/>
    <w:rsid w:val="00DA551E"/>
    <w:rsid w:val="00DA6C58"/>
    <w:rsid w:val="00DB4BE6"/>
    <w:rsid w:val="00DB6E8B"/>
    <w:rsid w:val="00DC635F"/>
    <w:rsid w:val="00DD3881"/>
    <w:rsid w:val="00DD4163"/>
    <w:rsid w:val="00DD487D"/>
    <w:rsid w:val="00DD5E21"/>
    <w:rsid w:val="00DE20CC"/>
    <w:rsid w:val="00DE3FFD"/>
    <w:rsid w:val="00DE4FD9"/>
    <w:rsid w:val="00DE5124"/>
    <w:rsid w:val="00DF1C89"/>
    <w:rsid w:val="00DF2856"/>
    <w:rsid w:val="00DF4CB6"/>
    <w:rsid w:val="00E02F55"/>
    <w:rsid w:val="00E13036"/>
    <w:rsid w:val="00E13145"/>
    <w:rsid w:val="00E13CCC"/>
    <w:rsid w:val="00E168CE"/>
    <w:rsid w:val="00E2082C"/>
    <w:rsid w:val="00E234B4"/>
    <w:rsid w:val="00E25750"/>
    <w:rsid w:val="00E301D1"/>
    <w:rsid w:val="00E50C68"/>
    <w:rsid w:val="00E52E02"/>
    <w:rsid w:val="00E56633"/>
    <w:rsid w:val="00E627CF"/>
    <w:rsid w:val="00E6565F"/>
    <w:rsid w:val="00E75D38"/>
    <w:rsid w:val="00E85E31"/>
    <w:rsid w:val="00E8612C"/>
    <w:rsid w:val="00EA0047"/>
    <w:rsid w:val="00EA239E"/>
    <w:rsid w:val="00EA2AF9"/>
    <w:rsid w:val="00EA4D2B"/>
    <w:rsid w:val="00EC21D6"/>
    <w:rsid w:val="00EC2C83"/>
    <w:rsid w:val="00EC5413"/>
    <w:rsid w:val="00EC5A20"/>
    <w:rsid w:val="00EC627D"/>
    <w:rsid w:val="00ED184F"/>
    <w:rsid w:val="00ED3A52"/>
    <w:rsid w:val="00ED563E"/>
    <w:rsid w:val="00EE4D87"/>
    <w:rsid w:val="00EF4643"/>
    <w:rsid w:val="00EF4D79"/>
    <w:rsid w:val="00F0104F"/>
    <w:rsid w:val="00F04180"/>
    <w:rsid w:val="00F04A47"/>
    <w:rsid w:val="00F06366"/>
    <w:rsid w:val="00F11AE9"/>
    <w:rsid w:val="00F1276F"/>
    <w:rsid w:val="00F210B2"/>
    <w:rsid w:val="00F23D1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542C"/>
    <w:rsid w:val="00F873C7"/>
    <w:rsid w:val="00F879B0"/>
    <w:rsid w:val="00F879FD"/>
    <w:rsid w:val="00F91F36"/>
    <w:rsid w:val="00F940CD"/>
    <w:rsid w:val="00F97ADC"/>
    <w:rsid w:val="00FA4700"/>
    <w:rsid w:val="00FA700E"/>
    <w:rsid w:val="00FA7C68"/>
    <w:rsid w:val="00FB418A"/>
    <w:rsid w:val="00FB7F0B"/>
    <w:rsid w:val="00FC35E8"/>
    <w:rsid w:val="00FC40A4"/>
    <w:rsid w:val="00FC4F3C"/>
    <w:rsid w:val="00FC55F5"/>
    <w:rsid w:val="00FC57CF"/>
    <w:rsid w:val="00FD1885"/>
    <w:rsid w:val="00FD3EDA"/>
    <w:rsid w:val="00FD6300"/>
    <w:rsid w:val="00FD7055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  <w:style w:type="character" w:customStyle="1" w:styleId="zmsearchresult">
    <w:name w:val="zmsearchresult"/>
    <w:basedOn w:val="Carpredefinitoparagrafo"/>
    <w:rsid w:val="00C12F2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  <w:style w:type="character" w:customStyle="1" w:styleId="zmsearchresult">
    <w:name w:val="zmsearchresult"/>
    <w:basedOn w:val="Carpredefinitoparagrafo"/>
    <w:rsid w:val="00C12F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FF17-61D9-4695-AF3B-95E7C692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creator>energia</dc:creator>
  <cp:lastModifiedBy>Marcella MT. Tuveri</cp:lastModifiedBy>
  <cp:revision>2</cp:revision>
  <cp:lastPrinted>2023-06-08T06:16:00Z</cp:lastPrinted>
  <dcterms:created xsi:type="dcterms:W3CDTF">2024-06-03T07:26:00Z</dcterms:created>
  <dcterms:modified xsi:type="dcterms:W3CDTF">2024-06-03T07:26:00Z</dcterms:modified>
</cp:coreProperties>
</file>